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601" w:rsidRDefault="00DB3734">
      <w:r>
        <w:t xml:space="preserve">                                                  </w:t>
      </w:r>
      <w:r w:rsidR="0034395B">
        <w:t xml:space="preserve">                  </w:t>
      </w:r>
      <w:bookmarkStart w:id="0" w:name="_GoBack"/>
      <w:bookmarkEnd w:id="0"/>
      <w:r>
        <w:t xml:space="preserve">   </w:t>
      </w:r>
      <w:r>
        <w:rPr>
          <w:noProof/>
          <w:lang w:eastAsia="ru-RU"/>
        </w:rPr>
        <w:drawing>
          <wp:inline distT="0" distB="0" distL="0" distR="0" wp14:anchorId="7A54A301">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pic:spPr>
                </pic:pic>
              </a:graphicData>
            </a:graphic>
          </wp:inline>
        </w:drawing>
      </w:r>
    </w:p>
    <w:p w:rsidR="00AD2601" w:rsidRDefault="00AD2601" w:rsidP="00AD2601"/>
    <w:p w:rsidR="00AD2601" w:rsidRDefault="00AD2601" w:rsidP="00AD2601">
      <w:pPr>
        <w:jc w:val="center"/>
        <w:rPr>
          <w:rFonts w:cs="Tahoma"/>
          <w:color w:val="000000"/>
          <w:sz w:val="28"/>
          <w:szCs w:val="28"/>
          <w:lang w:eastAsia="en-US" w:bidi="en-US"/>
        </w:rPr>
      </w:pPr>
      <w:r>
        <w:rPr>
          <w:rFonts w:cs="Tahoma"/>
          <w:color w:val="000000"/>
          <w:sz w:val="28"/>
          <w:szCs w:val="28"/>
          <w:lang w:eastAsia="en-US" w:bidi="en-US"/>
        </w:rPr>
        <w:t xml:space="preserve">Сельский  Совет  </w:t>
      </w:r>
      <w:r w:rsidR="002A6B0D">
        <w:rPr>
          <w:rFonts w:cs="Tahoma"/>
          <w:color w:val="000000"/>
          <w:sz w:val="28"/>
          <w:szCs w:val="28"/>
          <w:lang w:eastAsia="en-US" w:bidi="en-US"/>
        </w:rPr>
        <w:t>Смирновского</w:t>
      </w:r>
      <w:r>
        <w:rPr>
          <w:rFonts w:cs="Tahoma"/>
          <w:color w:val="000000"/>
          <w:sz w:val="28"/>
          <w:szCs w:val="28"/>
          <w:lang w:eastAsia="en-US" w:bidi="en-US"/>
        </w:rPr>
        <w:t xml:space="preserve"> сельсовета</w:t>
      </w:r>
    </w:p>
    <w:p w:rsidR="00AD2601" w:rsidRDefault="00AD2601" w:rsidP="00AD2601">
      <w:pPr>
        <w:jc w:val="center"/>
        <w:rPr>
          <w:rFonts w:cs="Tahoma"/>
          <w:color w:val="000000"/>
          <w:sz w:val="28"/>
          <w:szCs w:val="28"/>
          <w:lang w:eastAsia="en-US" w:bidi="en-US"/>
        </w:rPr>
      </w:pPr>
      <w:r>
        <w:rPr>
          <w:rFonts w:cs="Tahoma"/>
          <w:color w:val="000000"/>
          <w:sz w:val="28"/>
          <w:szCs w:val="28"/>
          <w:lang w:eastAsia="en-US" w:bidi="en-US"/>
        </w:rPr>
        <w:t>Шатковского муниципального района Нижегородской области</w:t>
      </w:r>
    </w:p>
    <w:p w:rsidR="00AD2601" w:rsidRDefault="00AD2601" w:rsidP="00AD2601">
      <w:pPr>
        <w:jc w:val="center"/>
        <w:rPr>
          <w:rFonts w:cs="Tahoma"/>
          <w:color w:val="000000"/>
          <w:sz w:val="28"/>
          <w:szCs w:val="28"/>
          <w:lang w:eastAsia="en-US" w:bidi="en-US"/>
        </w:rPr>
      </w:pPr>
    </w:p>
    <w:p w:rsidR="00AD2601" w:rsidRDefault="00AD2601" w:rsidP="00AD2601">
      <w:pPr>
        <w:jc w:val="center"/>
        <w:rPr>
          <w:rFonts w:cs="Tahoma"/>
          <w:color w:val="000000"/>
          <w:sz w:val="28"/>
          <w:szCs w:val="28"/>
          <w:lang w:eastAsia="en-US" w:bidi="en-US"/>
        </w:rPr>
      </w:pPr>
      <w:r>
        <w:rPr>
          <w:rFonts w:cs="Tahoma"/>
          <w:color w:val="000000"/>
          <w:sz w:val="28"/>
          <w:szCs w:val="28"/>
          <w:lang w:eastAsia="en-US" w:bidi="en-US"/>
        </w:rPr>
        <w:t xml:space="preserve">  РЕШЕНИЕ</w:t>
      </w:r>
    </w:p>
    <w:p w:rsidR="00AD2601" w:rsidRDefault="00AD2601" w:rsidP="00AD2601">
      <w:pPr>
        <w:jc w:val="center"/>
        <w:rPr>
          <w:rFonts w:cs="Tahoma"/>
          <w:color w:val="000000"/>
          <w:sz w:val="28"/>
          <w:szCs w:val="28"/>
          <w:lang w:eastAsia="en-US" w:bidi="en-US"/>
        </w:rPr>
      </w:pPr>
    </w:p>
    <w:p w:rsidR="00AD2601" w:rsidRDefault="00AD2601" w:rsidP="00AD2601">
      <w:pPr>
        <w:jc w:val="center"/>
        <w:rPr>
          <w:rFonts w:cs="Tahoma"/>
          <w:color w:val="000000"/>
          <w:lang w:eastAsia="en-US" w:bidi="en-US"/>
        </w:rPr>
      </w:pPr>
      <w:r>
        <w:rPr>
          <w:rFonts w:cs="Tahoma"/>
          <w:color w:val="000000"/>
          <w:lang w:eastAsia="en-US" w:bidi="en-US"/>
        </w:rPr>
        <w:t>0</w:t>
      </w:r>
      <w:r w:rsidR="00383E17">
        <w:rPr>
          <w:rFonts w:cs="Tahoma"/>
          <w:color w:val="000000"/>
          <w:lang w:eastAsia="en-US" w:bidi="en-US"/>
        </w:rPr>
        <w:t>6</w:t>
      </w:r>
      <w:r>
        <w:rPr>
          <w:rFonts w:cs="Tahoma"/>
          <w:color w:val="000000"/>
          <w:lang w:eastAsia="en-US" w:bidi="en-US"/>
        </w:rPr>
        <w:t xml:space="preserve"> </w:t>
      </w:r>
      <w:r w:rsidR="00383E17">
        <w:rPr>
          <w:rFonts w:cs="Tahoma"/>
          <w:color w:val="000000"/>
          <w:lang w:eastAsia="en-US" w:bidi="en-US"/>
        </w:rPr>
        <w:t>ноября</w:t>
      </w:r>
      <w:r>
        <w:rPr>
          <w:rFonts w:cs="Tahoma"/>
          <w:color w:val="000000"/>
          <w:lang w:eastAsia="en-US" w:bidi="en-US"/>
        </w:rPr>
        <w:t xml:space="preserve">  2018  г.                                                                                 № </w:t>
      </w:r>
      <w:r w:rsidR="00383E17">
        <w:rPr>
          <w:rFonts w:cs="Tahoma"/>
          <w:color w:val="000000"/>
          <w:lang w:eastAsia="en-US" w:bidi="en-US"/>
        </w:rPr>
        <w:t>35</w:t>
      </w:r>
      <w:r>
        <w:rPr>
          <w:rFonts w:cs="Tahoma"/>
          <w:color w:val="000000"/>
          <w:lang w:eastAsia="en-US" w:bidi="en-US"/>
        </w:rPr>
        <w:t xml:space="preserve"> </w:t>
      </w:r>
    </w:p>
    <w:p w:rsidR="00AD2601" w:rsidRDefault="00AD2601" w:rsidP="00AD2601">
      <w:pPr>
        <w:jc w:val="center"/>
        <w:rPr>
          <w:rFonts w:cs="Tahoma"/>
          <w:color w:val="000000"/>
          <w:lang w:eastAsia="en-US" w:bidi="en-US"/>
        </w:rPr>
      </w:pPr>
    </w:p>
    <w:p w:rsidR="00AD2601" w:rsidRDefault="00AD2601" w:rsidP="00AD2601">
      <w:pPr>
        <w:jc w:val="center"/>
        <w:rPr>
          <w:b/>
        </w:rPr>
      </w:pPr>
      <w:r>
        <w:rPr>
          <w:rFonts w:cs="Tahoma"/>
          <w:b/>
          <w:color w:val="000000"/>
          <w:lang w:eastAsia="en-US" w:bidi="en-US"/>
        </w:rPr>
        <w:t xml:space="preserve">О принятии Устава </w:t>
      </w:r>
      <w:r w:rsidR="002A6B0D">
        <w:rPr>
          <w:b/>
        </w:rPr>
        <w:t>Смирновского</w:t>
      </w:r>
      <w:r>
        <w:rPr>
          <w:b/>
        </w:rPr>
        <w:t xml:space="preserve"> сельсовета </w:t>
      </w:r>
    </w:p>
    <w:p w:rsidR="00AD2601" w:rsidRDefault="00AD2601" w:rsidP="00AD2601">
      <w:pPr>
        <w:jc w:val="center"/>
        <w:rPr>
          <w:rFonts w:cs="Times New Roman"/>
          <w:b/>
        </w:rPr>
      </w:pPr>
      <w:r>
        <w:rPr>
          <w:b/>
        </w:rPr>
        <w:t>Шатковского муниципального района Нижегородской области .</w:t>
      </w:r>
    </w:p>
    <w:p w:rsidR="00AD2601" w:rsidRDefault="00AD2601" w:rsidP="00AD2601">
      <w:pPr>
        <w:jc w:val="center"/>
        <w:rPr>
          <w:rFonts w:cs="Tahoma"/>
          <w:b/>
          <w:color w:val="000000"/>
          <w:lang w:eastAsia="en-US" w:bidi="en-US"/>
        </w:rPr>
      </w:pPr>
    </w:p>
    <w:p w:rsidR="00AD2601" w:rsidRDefault="00AD2601" w:rsidP="00AD2601">
      <w:pPr>
        <w:rPr>
          <w:rFonts w:cs="Tahoma"/>
          <w:color w:val="000000"/>
          <w:lang w:eastAsia="en-US" w:bidi="en-US"/>
        </w:rPr>
      </w:pPr>
      <w:r w:rsidRPr="00A57241">
        <w:rPr>
          <w:color w:val="000000"/>
          <w:spacing w:val="4"/>
        </w:rPr>
        <w:t>В связи с изменениями и</w:t>
      </w:r>
      <w:r w:rsidRPr="00A57241">
        <w:rPr>
          <w:b/>
          <w:bCs/>
          <w:color w:val="000000"/>
          <w:spacing w:val="4"/>
        </w:rPr>
        <w:t xml:space="preserve"> </w:t>
      </w:r>
      <w:r w:rsidRPr="00A57241">
        <w:rPr>
          <w:color w:val="000000"/>
          <w:spacing w:val="4"/>
        </w:rPr>
        <w:t xml:space="preserve">дополнениями Федерального закона от </w:t>
      </w:r>
      <w:r w:rsidRPr="00A57241">
        <w:rPr>
          <w:bCs/>
          <w:color w:val="000000"/>
          <w:spacing w:val="4"/>
        </w:rPr>
        <w:t>06.10.</w:t>
      </w:r>
      <w:r w:rsidRPr="00A57241">
        <w:rPr>
          <w:color w:val="000000"/>
          <w:spacing w:val="4"/>
        </w:rPr>
        <w:t xml:space="preserve">2003г. </w:t>
      </w:r>
      <w:r w:rsidRPr="00A57241">
        <w:rPr>
          <w:bCs/>
          <w:color w:val="000000"/>
          <w:spacing w:val="-2"/>
        </w:rPr>
        <w:t xml:space="preserve">№ 131 </w:t>
      </w:r>
      <w:r w:rsidRPr="00A57241">
        <w:rPr>
          <w:color w:val="000000"/>
          <w:spacing w:val="-2"/>
        </w:rPr>
        <w:t xml:space="preserve">- </w:t>
      </w:r>
      <w:r w:rsidRPr="00A57241">
        <w:rPr>
          <w:bCs/>
          <w:color w:val="000000"/>
          <w:spacing w:val="-2"/>
        </w:rPr>
        <w:t>ФЗ «Об</w:t>
      </w:r>
      <w:r w:rsidRPr="00A57241">
        <w:rPr>
          <w:b/>
          <w:bCs/>
          <w:color w:val="000000"/>
          <w:spacing w:val="-2"/>
        </w:rPr>
        <w:t xml:space="preserve"> </w:t>
      </w:r>
      <w:r w:rsidRPr="00A57241">
        <w:rPr>
          <w:color w:val="000000"/>
          <w:spacing w:val="-2"/>
        </w:rPr>
        <w:t xml:space="preserve">общих принципах организации местного самоуправления в </w:t>
      </w:r>
      <w:r w:rsidRPr="00A57241">
        <w:rPr>
          <w:color w:val="000000"/>
        </w:rPr>
        <w:t xml:space="preserve">Российской Федерации», </w:t>
      </w:r>
      <w:r w:rsidRPr="00A57241">
        <w:rPr>
          <w:color w:val="000000"/>
          <w:spacing w:val="-1"/>
        </w:rPr>
        <w:t xml:space="preserve">в соответствии со </w:t>
      </w:r>
      <w:r w:rsidRPr="00A57241">
        <w:rPr>
          <w:bCs/>
          <w:color w:val="000000"/>
          <w:spacing w:val="-1"/>
        </w:rPr>
        <w:t>ст.</w:t>
      </w:r>
      <w:r w:rsidRPr="00A57241">
        <w:rPr>
          <w:b/>
          <w:bCs/>
          <w:color w:val="000000"/>
          <w:spacing w:val="-1"/>
        </w:rPr>
        <w:t xml:space="preserve"> </w:t>
      </w:r>
      <w:r w:rsidRPr="00A57241">
        <w:rPr>
          <w:color w:val="000000"/>
          <w:spacing w:val="-1"/>
        </w:rPr>
        <w:t xml:space="preserve">44 Федерального Закона </w:t>
      </w:r>
      <w:r w:rsidRPr="00A57241">
        <w:rPr>
          <w:color w:val="000000"/>
        </w:rPr>
        <w:t xml:space="preserve">от 06.10.2003г № 131 - ФЗ «Об общих принципах организации местного </w:t>
      </w:r>
      <w:r w:rsidRPr="00A57241">
        <w:rPr>
          <w:color w:val="000000"/>
          <w:spacing w:val="-1"/>
        </w:rPr>
        <w:t>самоуправления в Российской Федерации»</w:t>
      </w:r>
      <w:r w:rsidRPr="00A57241">
        <w:rPr>
          <w:rStyle w:val="a4"/>
          <w:color w:val="000000"/>
        </w:rPr>
        <w:t>,</w:t>
      </w:r>
      <w:r w:rsidRPr="00A57241">
        <w:rPr>
          <w:rFonts w:eastAsia="Arial"/>
          <w:color w:val="000000"/>
        </w:rPr>
        <w:t xml:space="preserve"> </w:t>
      </w:r>
      <w:r w:rsidRPr="00A57241">
        <w:t xml:space="preserve">сельский Совет </w:t>
      </w:r>
      <w:r w:rsidR="002A6B0D">
        <w:t>Смирновског</w:t>
      </w:r>
      <w:r>
        <w:t>о</w:t>
      </w:r>
      <w:r w:rsidRPr="00A57241">
        <w:t xml:space="preserve"> сельсовета</w:t>
      </w:r>
    </w:p>
    <w:p w:rsidR="00AD2601" w:rsidRDefault="00AD2601" w:rsidP="00AD2601">
      <w:pPr>
        <w:jc w:val="center"/>
        <w:rPr>
          <w:rFonts w:cs="Tahoma"/>
          <w:color w:val="000000"/>
          <w:lang w:eastAsia="en-US" w:bidi="en-US"/>
        </w:rPr>
      </w:pPr>
    </w:p>
    <w:p w:rsidR="00AD2601" w:rsidRDefault="00AD2601" w:rsidP="00AD2601">
      <w:pPr>
        <w:jc w:val="center"/>
        <w:rPr>
          <w:rFonts w:cs="Tahoma"/>
          <w:color w:val="000000"/>
          <w:sz w:val="28"/>
          <w:szCs w:val="28"/>
          <w:lang w:eastAsia="en-US" w:bidi="en-US"/>
        </w:rPr>
      </w:pPr>
      <w:r>
        <w:rPr>
          <w:rFonts w:cs="Tahoma"/>
          <w:color w:val="000000"/>
          <w:sz w:val="28"/>
          <w:szCs w:val="28"/>
          <w:lang w:eastAsia="en-US" w:bidi="en-US"/>
        </w:rPr>
        <w:t>СЕЛЬСКИЙ СОВЕТ РЕШИЛ:</w:t>
      </w:r>
    </w:p>
    <w:p w:rsidR="00AD2601" w:rsidRDefault="00AD2601" w:rsidP="00AD2601">
      <w:pPr>
        <w:jc w:val="center"/>
        <w:rPr>
          <w:rFonts w:cs="Tahoma"/>
          <w:color w:val="000000"/>
          <w:sz w:val="28"/>
          <w:szCs w:val="28"/>
          <w:lang w:eastAsia="en-US" w:bidi="en-US"/>
        </w:rPr>
      </w:pPr>
    </w:p>
    <w:p w:rsidR="00AD2601" w:rsidRPr="00A57241" w:rsidRDefault="00AD2601" w:rsidP="00AD2601">
      <w:pPr>
        <w:shd w:val="clear" w:color="auto" w:fill="FFFFFF"/>
        <w:spacing w:after="120" w:line="319" w:lineRule="exact"/>
        <w:ind w:left="714" w:hanging="357"/>
        <w:rPr>
          <w:rFonts w:eastAsia="Arial"/>
          <w:color w:val="000000"/>
          <w:spacing w:val="5"/>
        </w:rPr>
      </w:pPr>
      <w:r w:rsidRPr="00A57241">
        <w:rPr>
          <w:rFonts w:eastAsia="Arial"/>
          <w:color w:val="000000"/>
          <w:spacing w:val="5"/>
        </w:rPr>
        <w:t xml:space="preserve">1. Утвердить Устав </w:t>
      </w:r>
      <w:r w:rsidR="002A6B0D">
        <w:rPr>
          <w:rFonts w:eastAsia="Arial"/>
          <w:color w:val="000000"/>
          <w:spacing w:val="5"/>
        </w:rPr>
        <w:t>Смирновского</w:t>
      </w:r>
      <w:r w:rsidRPr="00A57241">
        <w:rPr>
          <w:rFonts w:eastAsia="Arial"/>
          <w:color w:val="000000"/>
          <w:spacing w:val="5"/>
        </w:rPr>
        <w:t xml:space="preserve"> сельсовет</w:t>
      </w:r>
      <w:r>
        <w:rPr>
          <w:rFonts w:eastAsia="Arial"/>
          <w:color w:val="000000"/>
          <w:spacing w:val="5"/>
        </w:rPr>
        <w:t>а</w:t>
      </w:r>
      <w:r w:rsidRPr="00A57241">
        <w:rPr>
          <w:rFonts w:eastAsia="Arial"/>
          <w:color w:val="000000"/>
          <w:spacing w:val="5"/>
        </w:rPr>
        <w:t xml:space="preserve"> Шатковского муниципального района Нижегородской области.</w:t>
      </w:r>
      <w:r w:rsidRPr="00A57241">
        <w:t xml:space="preserve"> </w:t>
      </w:r>
    </w:p>
    <w:p w:rsidR="00AD2601" w:rsidRPr="00A57241" w:rsidRDefault="00AD2601" w:rsidP="00AD2601">
      <w:pPr>
        <w:shd w:val="clear" w:color="auto" w:fill="FFFFFF"/>
        <w:spacing w:after="120" w:line="319" w:lineRule="exact"/>
        <w:ind w:left="714" w:hanging="357"/>
        <w:rPr>
          <w:rFonts w:eastAsia="Arial"/>
          <w:color w:val="000000"/>
          <w:spacing w:val="5"/>
        </w:rPr>
      </w:pPr>
      <w:r>
        <w:rPr>
          <w:rFonts w:eastAsia="Arial"/>
          <w:color w:val="000000"/>
          <w:spacing w:val="5"/>
        </w:rPr>
        <w:t xml:space="preserve">2. </w:t>
      </w:r>
      <w:r w:rsidRPr="00A57241">
        <w:rPr>
          <w:rFonts w:eastAsia="Arial"/>
          <w:color w:val="000000"/>
          <w:spacing w:val="5"/>
        </w:rPr>
        <w:t xml:space="preserve">Направить Устав </w:t>
      </w:r>
      <w:r w:rsidR="002A6B0D">
        <w:rPr>
          <w:rFonts w:eastAsia="Arial"/>
          <w:color w:val="000000"/>
          <w:spacing w:val="5"/>
        </w:rPr>
        <w:t>Смирновского</w:t>
      </w:r>
      <w:r w:rsidRPr="00A57241">
        <w:rPr>
          <w:rFonts w:eastAsia="Arial"/>
          <w:color w:val="000000"/>
          <w:spacing w:val="5"/>
        </w:rPr>
        <w:t xml:space="preserve"> сельсовет</w:t>
      </w:r>
      <w:r>
        <w:rPr>
          <w:rFonts w:eastAsia="Arial"/>
          <w:color w:val="000000"/>
          <w:spacing w:val="5"/>
        </w:rPr>
        <w:t>а</w:t>
      </w:r>
      <w:r w:rsidRPr="00A57241">
        <w:rPr>
          <w:rFonts w:eastAsia="Arial"/>
          <w:color w:val="000000"/>
          <w:spacing w:val="5"/>
        </w:rPr>
        <w:t xml:space="preserve"> Шатковского муниципального района Нижегородской области в управление Министерства юстиции Российской Федерации по Нижегородской области для государственной регистрации в установленном законом порядке.</w:t>
      </w:r>
    </w:p>
    <w:p w:rsidR="00AD2601" w:rsidRPr="00376A84" w:rsidRDefault="00AD2601" w:rsidP="00AD2601">
      <w:pPr>
        <w:widowControl/>
        <w:numPr>
          <w:ilvl w:val="0"/>
          <w:numId w:val="1"/>
        </w:numPr>
        <w:shd w:val="clear" w:color="auto" w:fill="FFFFFF"/>
        <w:spacing w:after="120" w:line="319" w:lineRule="exact"/>
        <w:ind w:left="714" w:hanging="357"/>
        <w:jc w:val="both"/>
        <w:rPr>
          <w:rFonts w:eastAsia="Arial"/>
          <w:color w:val="000000"/>
          <w:spacing w:val="5"/>
        </w:rPr>
      </w:pPr>
      <w:r w:rsidRPr="00A57241">
        <w:rPr>
          <w:rFonts w:eastAsia="Arial"/>
          <w:color w:val="000000"/>
          <w:spacing w:val="5"/>
        </w:rPr>
        <w:t xml:space="preserve">Обнародовать настоящее решение и текст Устава </w:t>
      </w:r>
      <w:r w:rsidR="002A6B0D">
        <w:rPr>
          <w:rFonts w:eastAsia="Arial"/>
          <w:color w:val="000000"/>
          <w:spacing w:val="5"/>
        </w:rPr>
        <w:t>Смирновского</w:t>
      </w:r>
      <w:r w:rsidRPr="00A57241">
        <w:rPr>
          <w:rFonts w:eastAsia="Arial"/>
          <w:color w:val="000000"/>
          <w:spacing w:val="5"/>
        </w:rPr>
        <w:t xml:space="preserve"> сельсовета Шатковского муниципального района Нижегородской области после их государственной </w:t>
      </w:r>
      <w:r w:rsidRPr="00376A84">
        <w:rPr>
          <w:rStyle w:val="a4"/>
          <w:rFonts w:eastAsia="Arial"/>
          <w:color w:val="000000"/>
          <w:spacing w:val="5"/>
        </w:rPr>
        <w:t>регистрации на информационных щитах поселения в течение 7 дней</w:t>
      </w:r>
      <w:r w:rsidRPr="00376A84">
        <w:rPr>
          <w:rFonts w:eastAsia="Arial"/>
          <w:color w:val="000000"/>
          <w:spacing w:val="5"/>
        </w:rPr>
        <w:t>.</w:t>
      </w:r>
    </w:p>
    <w:p w:rsidR="00AD2601" w:rsidRDefault="00AD2601" w:rsidP="00AD2601">
      <w:pPr>
        <w:widowControl/>
        <w:numPr>
          <w:ilvl w:val="0"/>
          <w:numId w:val="1"/>
        </w:numPr>
        <w:shd w:val="clear" w:color="auto" w:fill="FFFFFF"/>
        <w:spacing w:after="120" w:line="319" w:lineRule="exact"/>
        <w:ind w:left="714" w:hanging="357"/>
        <w:jc w:val="both"/>
        <w:rPr>
          <w:rFonts w:eastAsia="Arial"/>
          <w:color w:val="000000"/>
          <w:spacing w:val="5"/>
        </w:rPr>
      </w:pPr>
      <w:r w:rsidRPr="00A57241">
        <w:rPr>
          <w:rFonts w:eastAsia="Arial"/>
          <w:color w:val="000000"/>
          <w:spacing w:val="5"/>
        </w:rPr>
        <w:t xml:space="preserve">Настоящее решение вступает в силу с момента </w:t>
      </w:r>
      <w:r>
        <w:rPr>
          <w:rFonts w:eastAsia="Arial"/>
          <w:color w:val="000000"/>
          <w:spacing w:val="5"/>
        </w:rPr>
        <w:t>его официального обнародования.</w:t>
      </w:r>
    </w:p>
    <w:p w:rsidR="00357D4C" w:rsidRPr="00357D4C" w:rsidRDefault="00357D4C" w:rsidP="00357D4C">
      <w:pPr>
        <w:widowControl/>
        <w:numPr>
          <w:ilvl w:val="0"/>
          <w:numId w:val="1"/>
        </w:numPr>
        <w:shd w:val="clear" w:color="auto" w:fill="FFFFFF"/>
        <w:spacing w:after="120" w:line="319" w:lineRule="exact"/>
        <w:jc w:val="both"/>
        <w:rPr>
          <w:rFonts w:eastAsia="Arial"/>
          <w:color w:val="000000"/>
          <w:spacing w:val="5"/>
        </w:rPr>
      </w:pPr>
      <w:r>
        <w:rPr>
          <w:rFonts w:eastAsia="Arial"/>
          <w:color w:val="000000"/>
          <w:spacing w:val="5"/>
        </w:rPr>
        <w:t xml:space="preserve">Решение Смирновского сельсовета от 01.10.2018г.№28 «О </w:t>
      </w:r>
      <w:r w:rsidRPr="00357D4C">
        <w:rPr>
          <w:rFonts w:eastAsia="Arial"/>
          <w:color w:val="000000"/>
          <w:spacing w:val="5"/>
        </w:rPr>
        <w:t>принятии Устава Смирновского сельсовета Шатковского муниципальног</w:t>
      </w:r>
      <w:r>
        <w:rPr>
          <w:rFonts w:eastAsia="Arial"/>
          <w:color w:val="000000"/>
          <w:spacing w:val="5"/>
        </w:rPr>
        <w:t>о района Нижегородской области» отменить.</w:t>
      </w:r>
    </w:p>
    <w:p w:rsidR="00AD2601" w:rsidRDefault="00AD2601" w:rsidP="00AD2601">
      <w:pPr>
        <w:widowControl/>
        <w:numPr>
          <w:ilvl w:val="0"/>
          <w:numId w:val="1"/>
        </w:numPr>
        <w:shd w:val="clear" w:color="auto" w:fill="FFFFFF"/>
        <w:spacing w:after="120" w:line="319" w:lineRule="exact"/>
        <w:ind w:left="714" w:hanging="357"/>
        <w:jc w:val="both"/>
        <w:rPr>
          <w:rFonts w:eastAsia="Arial"/>
        </w:rPr>
      </w:pPr>
      <w:r w:rsidRPr="00A57241">
        <w:rPr>
          <w:rFonts w:eastAsia="Arial"/>
        </w:rPr>
        <w:t>Контроль за исполнением настоящего решения оставляю за собой.</w:t>
      </w:r>
    </w:p>
    <w:p w:rsidR="00AD2601" w:rsidRPr="00A57241" w:rsidRDefault="00AD2601" w:rsidP="00AD2601">
      <w:pPr>
        <w:shd w:val="clear" w:color="auto" w:fill="FFFFFF"/>
        <w:spacing w:after="120" w:line="319" w:lineRule="exact"/>
        <w:rPr>
          <w:rFonts w:eastAsia="Arial"/>
        </w:rPr>
      </w:pPr>
    </w:p>
    <w:p w:rsidR="00AD2601" w:rsidRDefault="00AD2601" w:rsidP="00AD2601">
      <w:pPr>
        <w:pStyle w:val="a5"/>
        <w:suppressLineNumbers w:val="0"/>
        <w:jc w:val="both"/>
        <w:rPr>
          <w:rFonts w:cs="Tahoma"/>
          <w:lang w:eastAsia="en-US" w:bidi="en-US"/>
        </w:rPr>
      </w:pPr>
      <w:r>
        <w:rPr>
          <w:rFonts w:cs="Tahoma"/>
          <w:lang w:eastAsia="en-US" w:bidi="en-US"/>
        </w:rPr>
        <w:t>Глава местного самоуправления</w:t>
      </w:r>
    </w:p>
    <w:p w:rsidR="00AD2601" w:rsidRDefault="002A6B0D" w:rsidP="00AD2601">
      <w:pPr>
        <w:pStyle w:val="a5"/>
        <w:suppressLineNumbers w:val="0"/>
        <w:tabs>
          <w:tab w:val="left" w:pos="6675"/>
        </w:tabs>
        <w:jc w:val="both"/>
        <w:rPr>
          <w:rFonts w:cs="Tahoma"/>
          <w:lang w:eastAsia="en-US" w:bidi="en-US"/>
        </w:rPr>
      </w:pPr>
      <w:r>
        <w:rPr>
          <w:rFonts w:cs="Tahoma"/>
          <w:lang w:eastAsia="en-US" w:bidi="en-US"/>
        </w:rPr>
        <w:t>Смирновского</w:t>
      </w:r>
      <w:r w:rsidR="00AD2601">
        <w:rPr>
          <w:rFonts w:cs="Tahoma"/>
          <w:lang w:eastAsia="en-US" w:bidi="en-US"/>
        </w:rPr>
        <w:t xml:space="preserve"> сельсовета :</w:t>
      </w:r>
      <w:r w:rsidR="00AD2601">
        <w:rPr>
          <w:rFonts w:cs="Tahoma"/>
          <w:lang w:eastAsia="en-US" w:bidi="en-US"/>
        </w:rPr>
        <w:tab/>
        <w:t>Ю.</w:t>
      </w:r>
      <w:r>
        <w:rPr>
          <w:rFonts w:cs="Tahoma"/>
          <w:lang w:eastAsia="en-US" w:bidi="en-US"/>
        </w:rPr>
        <w:t>Н.Балашов</w:t>
      </w: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Pr="00E100D9" w:rsidRDefault="00E100D9" w:rsidP="00E100D9">
      <w:pPr>
        <w:ind w:firstLine="567"/>
        <w:jc w:val="right"/>
        <w:rPr>
          <w:rFonts w:eastAsia="Times New Roman"/>
          <w:bCs/>
        </w:rPr>
      </w:pPr>
      <w:r w:rsidRPr="00E100D9">
        <w:rPr>
          <w:rFonts w:eastAsia="Times New Roman"/>
          <w:bCs/>
        </w:rPr>
        <w:lastRenderedPageBreak/>
        <w:t>Принят</w:t>
      </w:r>
    </w:p>
    <w:p w:rsidR="00E100D9" w:rsidRPr="00E100D9" w:rsidRDefault="00E100D9" w:rsidP="00E100D9">
      <w:pPr>
        <w:ind w:firstLine="567"/>
        <w:jc w:val="right"/>
        <w:rPr>
          <w:rFonts w:eastAsia="Times New Roman"/>
          <w:bCs/>
        </w:rPr>
      </w:pPr>
      <w:r w:rsidRPr="00E100D9">
        <w:rPr>
          <w:rFonts w:eastAsia="Times New Roman"/>
          <w:bCs/>
        </w:rPr>
        <w:t>решением сельского Совета</w:t>
      </w:r>
    </w:p>
    <w:p w:rsidR="00E100D9" w:rsidRPr="00E100D9" w:rsidRDefault="00E100D9" w:rsidP="00E100D9">
      <w:pPr>
        <w:ind w:firstLine="567"/>
        <w:jc w:val="right"/>
        <w:rPr>
          <w:rFonts w:eastAsia="Times New Roman"/>
          <w:bCs/>
        </w:rPr>
      </w:pPr>
      <w:r w:rsidRPr="00E100D9">
        <w:rPr>
          <w:rFonts w:eastAsia="Times New Roman"/>
          <w:bCs/>
        </w:rPr>
        <w:t>Смирновского  сельсовета</w:t>
      </w:r>
    </w:p>
    <w:p w:rsidR="00E100D9" w:rsidRPr="00E100D9" w:rsidRDefault="00E100D9" w:rsidP="00E100D9">
      <w:pPr>
        <w:ind w:firstLine="567"/>
        <w:jc w:val="right"/>
        <w:rPr>
          <w:rFonts w:eastAsia="Times New Roman"/>
          <w:bCs/>
        </w:rPr>
      </w:pPr>
      <w:r w:rsidRPr="00E100D9">
        <w:rPr>
          <w:rFonts w:eastAsia="Times New Roman"/>
          <w:bCs/>
        </w:rPr>
        <w:t>Шатковского муниципального района</w:t>
      </w:r>
    </w:p>
    <w:p w:rsidR="00E100D9" w:rsidRPr="00E100D9" w:rsidRDefault="00E100D9" w:rsidP="00E100D9">
      <w:pPr>
        <w:ind w:firstLine="567"/>
        <w:jc w:val="right"/>
        <w:rPr>
          <w:rFonts w:eastAsia="Times New Roman"/>
          <w:bCs/>
        </w:rPr>
      </w:pPr>
      <w:r w:rsidRPr="00E100D9">
        <w:rPr>
          <w:rFonts w:eastAsia="Times New Roman"/>
          <w:bCs/>
        </w:rPr>
        <w:t>Нижегородской области</w:t>
      </w:r>
    </w:p>
    <w:p w:rsidR="00E100D9" w:rsidRPr="00E100D9" w:rsidRDefault="00E100D9" w:rsidP="00E100D9">
      <w:pPr>
        <w:ind w:firstLine="567"/>
        <w:jc w:val="right"/>
        <w:rPr>
          <w:rFonts w:eastAsia="Times New Roman"/>
          <w:bCs/>
        </w:rPr>
      </w:pPr>
      <w:r w:rsidRPr="00E100D9">
        <w:rPr>
          <w:rFonts w:eastAsia="Times New Roman"/>
          <w:bCs/>
        </w:rPr>
        <w:t>От 06.11.2018 №35</w:t>
      </w: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right"/>
        <w:rPr>
          <w:rFonts w:eastAsia="Times New Roman"/>
          <w:bCs/>
        </w:rPr>
      </w:pPr>
    </w:p>
    <w:p w:rsidR="00E100D9" w:rsidRPr="00E100D9" w:rsidRDefault="00E100D9" w:rsidP="00E100D9">
      <w:pPr>
        <w:ind w:firstLine="567"/>
        <w:jc w:val="center"/>
        <w:rPr>
          <w:rFonts w:eastAsia="Times New Roman"/>
          <w:b/>
        </w:rPr>
      </w:pPr>
      <w:r w:rsidRPr="00E100D9">
        <w:rPr>
          <w:rFonts w:eastAsia="Times New Roman"/>
          <w:b/>
        </w:rPr>
        <w:t>УСТАВ</w:t>
      </w:r>
    </w:p>
    <w:p w:rsidR="00E100D9" w:rsidRPr="00E100D9" w:rsidRDefault="00E100D9" w:rsidP="00E100D9">
      <w:pPr>
        <w:ind w:firstLine="567"/>
        <w:jc w:val="center"/>
        <w:rPr>
          <w:rFonts w:eastAsia="Times New Roman"/>
          <w:b/>
        </w:rPr>
      </w:pPr>
      <w:r w:rsidRPr="00E100D9">
        <w:rPr>
          <w:rFonts w:eastAsia="Times New Roman"/>
          <w:b/>
        </w:rPr>
        <w:t xml:space="preserve">Смирновского  сельсовета </w:t>
      </w:r>
    </w:p>
    <w:p w:rsidR="00E100D9" w:rsidRPr="00E100D9" w:rsidRDefault="00E100D9" w:rsidP="00E100D9">
      <w:pPr>
        <w:ind w:firstLine="567"/>
        <w:jc w:val="center"/>
        <w:rPr>
          <w:rFonts w:eastAsia="Times New Roman"/>
          <w:b/>
        </w:rPr>
      </w:pPr>
      <w:r w:rsidRPr="00E100D9">
        <w:rPr>
          <w:rFonts w:eastAsia="Times New Roman"/>
          <w:b/>
        </w:rPr>
        <w:t xml:space="preserve">Шатковского муниципального района </w:t>
      </w:r>
    </w:p>
    <w:p w:rsidR="00E100D9" w:rsidRPr="00E100D9" w:rsidRDefault="00E100D9" w:rsidP="00E100D9">
      <w:pPr>
        <w:ind w:firstLine="567"/>
        <w:jc w:val="center"/>
        <w:rPr>
          <w:rFonts w:eastAsia="Times New Roman"/>
          <w:b/>
        </w:rPr>
      </w:pPr>
      <w:r w:rsidRPr="00E100D9">
        <w:rPr>
          <w:rFonts w:eastAsia="Times New Roman"/>
          <w:b/>
        </w:rPr>
        <w:t>Нижегородской области</w:t>
      </w: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ind w:firstLine="567"/>
        <w:jc w:val="center"/>
        <w:rPr>
          <w:rFonts w:eastAsia="Times New Roman"/>
          <w:b/>
        </w:rPr>
      </w:pPr>
    </w:p>
    <w:p w:rsidR="00E100D9" w:rsidRPr="00E100D9" w:rsidRDefault="00E100D9" w:rsidP="00E100D9">
      <w:pPr>
        <w:widowControl/>
        <w:tabs>
          <w:tab w:val="left" w:pos="709"/>
        </w:tabs>
        <w:spacing w:after="120"/>
        <w:ind w:left="283"/>
        <w:jc w:val="center"/>
        <w:rPr>
          <w:rFonts w:eastAsia="Times New Roman"/>
          <w:b/>
          <w:bCs/>
        </w:rPr>
      </w:pPr>
      <w:r w:rsidRPr="00E100D9">
        <w:rPr>
          <w:rFonts w:eastAsia="Times New Roman"/>
          <w:b/>
          <w:bCs/>
        </w:rPr>
        <w:t>с. Смирново</w:t>
      </w:r>
    </w:p>
    <w:p w:rsidR="00E100D9" w:rsidRPr="00E100D9" w:rsidRDefault="00E100D9" w:rsidP="00E100D9">
      <w:pPr>
        <w:widowControl/>
        <w:tabs>
          <w:tab w:val="left" w:pos="709"/>
        </w:tabs>
        <w:spacing w:after="120"/>
        <w:ind w:left="283"/>
        <w:jc w:val="center"/>
        <w:rPr>
          <w:rFonts w:eastAsia="Times New Roman"/>
        </w:rPr>
        <w:sectPr w:rsidR="00E100D9" w:rsidRPr="00E100D9">
          <w:pgSz w:w="12240" w:h="15840"/>
          <w:pgMar w:top="786" w:right="567" w:bottom="786" w:left="851" w:header="720" w:footer="720" w:gutter="0"/>
          <w:cols w:space="720"/>
          <w:docGrid w:linePitch="600" w:charSpace="32768"/>
        </w:sectPr>
      </w:pPr>
      <w:r w:rsidRPr="00E100D9">
        <w:rPr>
          <w:rFonts w:eastAsia="Times New Roman"/>
          <w:b/>
          <w:bCs/>
        </w:rPr>
        <w:t>2018 год</w:t>
      </w:r>
    </w:p>
    <w:p w:rsidR="00E100D9" w:rsidRPr="00E100D9" w:rsidRDefault="00E100D9" w:rsidP="00E100D9">
      <w:pPr>
        <w:ind w:firstLine="567"/>
        <w:jc w:val="both"/>
        <w:rPr>
          <w:rFonts w:eastAsia="Times New Roman"/>
        </w:rPr>
      </w:pPr>
      <w:r w:rsidRPr="00E100D9">
        <w:rPr>
          <w:rFonts w:eastAsia="Times New Roman"/>
        </w:rPr>
        <w:lastRenderedPageBreak/>
        <w:t>Устав Смирновского сельсовета Шатковского муниципального района Нижегородской области в соответствии с Конституцией Российской Федерации, Федеральным законом от 6 октября 2003 г. № 131-ФЗ «Об общих принципах организации местного самоуправления в Российской Федерации» (далее – Федеральный закон от 6 октября 2003 г. № 131-ФЗ), другими федеральными законами, Уставом Нижегородской области, законами Нижегородской области закрепляет правовые основы организации местного самоуправления на территории Смирновского сельсовета Шатковского муниципального района Нижегородской области,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основу местного самоуправления, иные вопросы осуществления полномочий органов местного самоуправления по решению вопросов местного значения.</w:t>
      </w:r>
    </w:p>
    <w:p w:rsidR="00E100D9" w:rsidRPr="00E100D9" w:rsidRDefault="00E100D9" w:rsidP="00E100D9">
      <w:pPr>
        <w:autoSpaceDE w:val="0"/>
        <w:ind w:firstLine="567"/>
        <w:jc w:val="both"/>
        <w:rPr>
          <w:rFonts w:eastAsia="Times New Roman"/>
        </w:rPr>
      </w:pPr>
      <w:r w:rsidRPr="00E100D9">
        <w:rPr>
          <w:rFonts w:eastAsia="Times New Roman"/>
        </w:rPr>
        <w:t>Настоящий Устав имеет высшую юридическую силу по отношению ко всем правовым актам органов местного самоуправления и должностных лиц местного самоуправления.</w:t>
      </w:r>
    </w:p>
    <w:p w:rsidR="00E100D9" w:rsidRPr="00E100D9" w:rsidRDefault="00E100D9" w:rsidP="00E100D9">
      <w:pPr>
        <w:autoSpaceDE w:val="0"/>
        <w:ind w:firstLine="567"/>
        <w:jc w:val="both"/>
        <w:rPr>
          <w:rFonts w:eastAsia="Times New Roman"/>
        </w:rPr>
      </w:pPr>
      <w:r w:rsidRPr="00E100D9">
        <w:rPr>
          <w:rFonts w:eastAsia="Times New Roman"/>
        </w:rPr>
        <w:t>Устав имеет прямое действие и обязателен для исполнения всеми гражданами, органами местного самоуправления, должностными лицами, а также расположенными на территории Смирновского сельсовета организациями независимо от их организационно-правовой формы и формы собственности.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bookmarkStart w:id="1" w:name="Par52"/>
      <w:bookmarkEnd w:id="1"/>
      <w:r w:rsidRPr="00E100D9">
        <w:rPr>
          <w:rFonts w:eastAsia="Times New Roman"/>
          <w:b/>
        </w:rPr>
        <w:t>ГЛАВА 1. ОБЩИЕ ПОЛОЖЕНИЯ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2" w:name="Par54"/>
      <w:bookmarkEnd w:id="2"/>
      <w:r w:rsidRPr="00E100D9">
        <w:rPr>
          <w:rFonts w:eastAsia="Times New Roman"/>
          <w:b/>
          <w:lang w:val="x-none"/>
        </w:rPr>
        <w:t>Статья 1. Правовой статус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autoSpaceDE w:val="0"/>
        <w:ind w:firstLine="567"/>
        <w:jc w:val="both"/>
        <w:rPr>
          <w:rFonts w:eastAsia="Times New Roman"/>
        </w:rPr>
      </w:pPr>
      <w:r w:rsidRPr="00E100D9">
        <w:rPr>
          <w:rFonts w:eastAsia="Times New Roman"/>
        </w:rPr>
        <w:t>1. Смирновский сельсовет Шатковского муниципального района Нижегородской области – сельское поселение, статус которого установлен Законом Нижегородской области от 15 июня 2004 г. № 60-З «О наделении муниципальных образований - городов, рабочих поселков и сельсоветов Нижегородской области статусом городского, сельского поселения».</w:t>
      </w:r>
    </w:p>
    <w:p w:rsidR="00E100D9" w:rsidRPr="00E100D9" w:rsidRDefault="00E100D9" w:rsidP="00E100D9">
      <w:pPr>
        <w:ind w:firstLine="567"/>
        <w:jc w:val="both"/>
        <w:rPr>
          <w:rFonts w:eastAsia="Times New Roman"/>
        </w:rPr>
      </w:pPr>
      <w:r w:rsidRPr="00E100D9">
        <w:rPr>
          <w:rFonts w:eastAsia="Times New Roman"/>
        </w:rPr>
        <w:t>2. Официальное полное наименование муниципального образования – Смирновский  сельсовет Шатковского муниципального района Нижегородской области.</w:t>
      </w:r>
    </w:p>
    <w:p w:rsidR="00E100D9" w:rsidRPr="00E100D9" w:rsidRDefault="00E100D9" w:rsidP="00E100D9">
      <w:pPr>
        <w:ind w:firstLine="567"/>
        <w:jc w:val="both"/>
        <w:rPr>
          <w:rFonts w:eastAsia="Times New Roman"/>
        </w:rPr>
      </w:pPr>
      <w:r w:rsidRPr="00E100D9">
        <w:rPr>
          <w:rFonts w:eastAsia="Times New Roman"/>
        </w:rPr>
        <w:t xml:space="preserve">Сокращенное наименование – Смирновский сельсовет. </w:t>
      </w:r>
    </w:p>
    <w:p w:rsidR="00E100D9" w:rsidRPr="00E100D9" w:rsidRDefault="00E100D9" w:rsidP="00E100D9">
      <w:pPr>
        <w:ind w:firstLine="567"/>
        <w:jc w:val="both"/>
        <w:rPr>
          <w:rFonts w:eastAsia="Times New Roman"/>
        </w:rPr>
      </w:pPr>
      <w:r w:rsidRPr="00E100D9">
        <w:rPr>
          <w:rFonts w:eastAsia="Times New Roman"/>
        </w:rPr>
        <w:t>3. Административным центром Смирновского  сельсовета является село  Смирново  Шатковского района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2. Границы и территория</w:t>
      </w:r>
      <w:r w:rsidRPr="00E100D9">
        <w:rPr>
          <w:rFonts w:ascii="Times New Roman" w:eastAsia="Times New Roman" w:hAnsi="Times New Roman" w:cs="Times New Roman"/>
          <w:b/>
          <w:lang w:val="x-none"/>
        </w:rPr>
        <w:t xml:space="preserve"> </w:t>
      </w:r>
      <w:r w:rsidRPr="00E100D9">
        <w:rPr>
          <w:rFonts w:eastAsia="Times New Roman"/>
          <w:b/>
          <w:lang w:val="x-none"/>
        </w:rPr>
        <w:t>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widowControl/>
        <w:spacing w:after="120"/>
        <w:ind w:left="283" w:firstLine="567"/>
        <w:jc w:val="both"/>
        <w:rPr>
          <w:rFonts w:eastAsia="Times New Roman"/>
          <w:color w:val="1D1B11"/>
        </w:rPr>
      </w:pPr>
      <w:r w:rsidRPr="00E100D9">
        <w:rPr>
          <w:rFonts w:eastAsia="Times New Roman"/>
        </w:rPr>
        <w:t xml:space="preserve">1. </w:t>
      </w:r>
      <w:r w:rsidRPr="00E100D9">
        <w:rPr>
          <w:rFonts w:eastAsia="Times New Roman"/>
          <w:color w:val="1D1B11"/>
        </w:rPr>
        <w:t xml:space="preserve">Границы территории Смирновского сельсовета установлены Законом Нижегородской области от 18.08.2005 г. №113-З «Об утверждении границ, состава территории Шатковского муниципального района, границ и состава территорий муниципальных образований, входящих в состав Шатковского муниципального района». </w:t>
      </w:r>
    </w:p>
    <w:p w:rsidR="00E100D9" w:rsidRPr="00E100D9" w:rsidRDefault="00E100D9" w:rsidP="00E100D9">
      <w:pPr>
        <w:ind w:firstLine="567"/>
        <w:jc w:val="both"/>
        <w:rPr>
          <w:rFonts w:eastAsia="Times New Roman"/>
        </w:rPr>
      </w:pPr>
      <w:r w:rsidRPr="00E100D9">
        <w:rPr>
          <w:rFonts w:eastAsia="Times New Roman"/>
        </w:rPr>
        <w:t>Изменение границ Смирновского сельсовета осуществляется законом Нижегородской области по инициативе населения, органов местного самоуправления Смирновского сельсовета, органов государственной власти Нижегородской области, федеральных органов государственной власти в соответствии с Федеральным законом от 6 октября 2003 г. № 131-ФЗ.</w:t>
      </w:r>
    </w:p>
    <w:p w:rsidR="00E100D9" w:rsidRPr="00E100D9" w:rsidRDefault="00E100D9" w:rsidP="00E100D9">
      <w:pPr>
        <w:ind w:firstLine="567"/>
        <w:jc w:val="both"/>
        <w:rPr>
          <w:rFonts w:eastAsia="Times New Roman"/>
        </w:rPr>
      </w:pPr>
      <w:r w:rsidRPr="00E100D9">
        <w:rPr>
          <w:rFonts w:eastAsia="Times New Roman"/>
        </w:rPr>
        <w:t>2. В состав территории Смирновского сельсовета входят следующие населенные пункты:</w:t>
      </w:r>
    </w:p>
    <w:p w:rsidR="00E100D9" w:rsidRPr="00E100D9" w:rsidRDefault="00E100D9" w:rsidP="00E100D9">
      <w:pPr>
        <w:ind w:firstLine="567"/>
        <w:jc w:val="both"/>
        <w:rPr>
          <w:rFonts w:eastAsia="Times New Roman"/>
        </w:rPr>
      </w:pPr>
      <w:r w:rsidRPr="00E100D9">
        <w:rPr>
          <w:rFonts w:eastAsia="Times New Roman"/>
        </w:rPr>
        <w:t>1) село Смирново;</w:t>
      </w:r>
    </w:p>
    <w:p w:rsidR="00E100D9" w:rsidRPr="00E100D9" w:rsidRDefault="00E100D9" w:rsidP="00E100D9">
      <w:pPr>
        <w:ind w:firstLine="567"/>
        <w:jc w:val="both"/>
        <w:rPr>
          <w:rFonts w:eastAsia="Times New Roman"/>
        </w:rPr>
      </w:pPr>
      <w:r w:rsidRPr="00E100D9">
        <w:rPr>
          <w:rFonts w:eastAsia="Times New Roman"/>
        </w:rPr>
        <w:lastRenderedPageBreak/>
        <w:t>2) село Алемаево;</w:t>
      </w:r>
    </w:p>
    <w:p w:rsidR="00E100D9" w:rsidRPr="00E100D9" w:rsidRDefault="00E100D9" w:rsidP="00E100D9">
      <w:pPr>
        <w:ind w:firstLine="567"/>
        <w:jc w:val="both"/>
        <w:rPr>
          <w:rFonts w:eastAsia="Times New Roman"/>
        </w:rPr>
      </w:pPr>
      <w:r w:rsidRPr="00E100D9">
        <w:rPr>
          <w:rFonts w:eastAsia="Times New Roman"/>
        </w:rPr>
        <w:t>3) село Вечкусово;</w:t>
      </w:r>
    </w:p>
    <w:p w:rsidR="00E100D9" w:rsidRPr="00E100D9" w:rsidRDefault="00E100D9" w:rsidP="00E100D9">
      <w:pPr>
        <w:ind w:firstLine="567"/>
        <w:jc w:val="both"/>
        <w:rPr>
          <w:rFonts w:eastAsia="Times New Roman"/>
        </w:rPr>
      </w:pPr>
      <w:r w:rsidRPr="00E100D9">
        <w:rPr>
          <w:rFonts w:eastAsia="Times New Roman"/>
        </w:rPr>
        <w:t>4) село Починки;</w:t>
      </w:r>
    </w:p>
    <w:p w:rsidR="00E100D9" w:rsidRPr="00E100D9" w:rsidRDefault="00E100D9" w:rsidP="00E100D9">
      <w:pPr>
        <w:ind w:firstLine="567"/>
        <w:jc w:val="both"/>
        <w:rPr>
          <w:rFonts w:eastAsia="Times New Roman"/>
        </w:rPr>
      </w:pPr>
      <w:r w:rsidRPr="00E100D9">
        <w:rPr>
          <w:rFonts w:eastAsia="Times New Roman"/>
        </w:rPr>
        <w:t>5) село Путятино;</w:t>
      </w:r>
    </w:p>
    <w:p w:rsidR="00E100D9" w:rsidRPr="00E100D9" w:rsidRDefault="00E100D9" w:rsidP="00E100D9">
      <w:pPr>
        <w:ind w:firstLine="567"/>
        <w:jc w:val="both"/>
        <w:rPr>
          <w:rFonts w:eastAsia="Times New Roman"/>
        </w:rPr>
      </w:pPr>
      <w:r w:rsidRPr="00E100D9">
        <w:rPr>
          <w:rFonts w:eastAsia="Times New Roman"/>
        </w:rPr>
        <w:t>6) сельский поселок Богдановка;</w:t>
      </w:r>
    </w:p>
    <w:p w:rsidR="00E100D9" w:rsidRPr="00E100D9" w:rsidRDefault="00E100D9" w:rsidP="00E100D9">
      <w:pPr>
        <w:ind w:firstLine="567"/>
        <w:jc w:val="both"/>
        <w:rPr>
          <w:rFonts w:eastAsia="Times New Roman"/>
        </w:rPr>
      </w:pPr>
      <w:r w:rsidRPr="00E100D9">
        <w:rPr>
          <w:rFonts w:eastAsia="Times New Roman"/>
        </w:rPr>
        <w:t>7) деревня Крапивка</w:t>
      </w:r>
    </w:p>
    <w:p w:rsidR="00E100D9" w:rsidRPr="00E100D9" w:rsidRDefault="00E100D9" w:rsidP="00E100D9">
      <w:pPr>
        <w:ind w:firstLine="567"/>
        <w:jc w:val="both"/>
        <w:rPr>
          <w:rFonts w:eastAsia="Times New Roman"/>
        </w:rPr>
      </w:pPr>
      <w:r w:rsidRPr="00E100D9">
        <w:rPr>
          <w:rFonts w:eastAsia="Times New Roman"/>
        </w:rPr>
        <w:t>3. Территория Смирновского сельсовета входит в состав территории Шатковского муниципального района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3. Официальные символы Смирновского сельсовета и порядок их использования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Смирновский сельсовет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100D9" w:rsidRPr="00E100D9" w:rsidRDefault="00E100D9" w:rsidP="00E100D9">
      <w:pPr>
        <w:ind w:firstLine="567"/>
        <w:jc w:val="both"/>
        <w:rPr>
          <w:rFonts w:eastAsia="Times New Roman"/>
        </w:rPr>
      </w:pPr>
      <w:r w:rsidRPr="00E100D9">
        <w:rPr>
          <w:rFonts w:eastAsia="Times New Roman"/>
        </w:rPr>
        <w:t xml:space="preserve">2. Официальные символы Смирновского сельсовета и порядок официального Смирновского сельсовета. </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4. Основные положения организации и осуществления местного самоуправления в</w:t>
      </w:r>
      <w:r w:rsidRPr="00E100D9">
        <w:rPr>
          <w:rFonts w:eastAsia="Times New Roman"/>
          <w:b/>
        </w:rPr>
        <w:t xml:space="preserve"> Смирновском  </w:t>
      </w:r>
      <w:r w:rsidRPr="00E100D9">
        <w:rPr>
          <w:rFonts w:eastAsia="Times New Roman"/>
          <w:b/>
          <w:lang w:val="x-none"/>
        </w:rPr>
        <w:t>сельсовете</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Местное самоуправление в Смирновском сельсовете осуществляется гражданами путем участия в местном референдуме, муниципальных выборах, других форм прямого волеизъявления, а также через выборные и другие органы местного самоуправления.</w:t>
      </w:r>
    </w:p>
    <w:p w:rsidR="00E100D9" w:rsidRPr="00E100D9" w:rsidRDefault="00E100D9" w:rsidP="00E100D9">
      <w:pPr>
        <w:ind w:firstLine="567"/>
        <w:jc w:val="both"/>
        <w:rPr>
          <w:rFonts w:eastAsia="Times New Roman"/>
        </w:rPr>
      </w:pPr>
      <w:r w:rsidRPr="00E100D9">
        <w:rPr>
          <w:rFonts w:eastAsia="Times New Roman"/>
        </w:rPr>
        <w:t>Иностранные граждане, постоянно или преимущественно проживающие на территории Смирновского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100D9" w:rsidRPr="00E100D9" w:rsidRDefault="00E100D9" w:rsidP="00E100D9">
      <w:pPr>
        <w:ind w:firstLine="567"/>
        <w:jc w:val="both"/>
        <w:rPr>
          <w:rFonts w:eastAsia="Times New Roman"/>
        </w:rPr>
      </w:pPr>
      <w:r w:rsidRPr="00E100D9">
        <w:rPr>
          <w:rFonts w:eastAsia="Times New Roman"/>
        </w:rPr>
        <w:t>2. Органы местного самоуправления Смирновского сельсовета и должностные лица местного самоуправления Смирновского сельсовета действуют в пределах вопросов местного значения на основе разграничения полномочий.</w:t>
      </w:r>
    </w:p>
    <w:p w:rsidR="00E100D9" w:rsidRPr="00E100D9" w:rsidRDefault="00E100D9" w:rsidP="00E100D9">
      <w:pPr>
        <w:ind w:firstLine="567"/>
        <w:jc w:val="both"/>
        <w:rPr>
          <w:rFonts w:eastAsia="Times New Roman"/>
        </w:rPr>
      </w:pPr>
      <w:r w:rsidRPr="00E100D9">
        <w:rPr>
          <w:rFonts w:eastAsia="Times New Roman"/>
        </w:rPr>
        <w:t>В пределах своих полномочий органы местного самоуправления Смирновского сельсовета самостоятельно принимают решения и несут за них ответственность.</w:t>
      </w:r>
    </w:p>
    <w:p w:rsidR="00E100D9" w:rsidRPr="00E100D9" w:rsidRDefault="00E100D9" w:rsidP="00E100D9">
      <w:pPr>
        <w:ind w:firstLine="567"/>
        <w:jc w:val="both"/>
        <w:rPr>
          <w:rFonts w:eastAsia="Times New Roman"/>
        </w:rPr>
      </w:pPr>
      <w:r w:rsidRPr="00E100D9">
        <w:rPr>
          <w:rFonts w:eastAsia="Times New Roman"/>
        </w:rPr>
        <w:t>Органы местного самоуправления Смирновского сельсовета не входят в систему органов государственной власти.</w:t>
      </w:r>
    </w:p>
    <w:p w:rsidR="00E100D9" w:rsidRPr="00E100D9" w:rsidRDefault="00E100D9" w:rsidP="00E100D9">
      <w:pPr>
        <w:ind w:firstLine="567"/>
        <w:jc w:val="both"/>
        <w:rPr>
          <w:rFonts w:eastAsia="Times New Roman"/>
        </w:rPr>
      </w:pPr>
      <w:r w:rsidRPr="00E100D9">
        <w:rPr>
          <w:rFonts w:eastAsia="Times New Roman"/>
        </w:rPr>
        <w:t>3. Правовую основу местного самоуправления Смирновского сельсовета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 №131-ФЗ,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Нижегородской области, законы Нижегородской области и иные нормативные правовые акты Нижегородской области, настоящий Устав, решения, принятые на местных референдумах и сходах граждан, и иные муниципальные правовые акты.</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lastRenderedPageBreak/>
        <w:t>ГЛАВА 2. ВОПРОСЫ МЕСТНОГО ЗНАЧЕНИЯ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rPr>
        <w:t>Статья 5. Вопросы местного значения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autoSpaceDE w:val="0"/>
        <w:ind w:firstLine="540"/>
        <w:jc w:val="both"/>
        <w:rPr>
          <w:rFonts w:eastAsia="Times New Roman"/>
        </w:rPr>
      </w:pPr>
      <w:r w:rsidRPr="00E100D9">
        <w:rPr>
          <w:rFonts w:eastAsia="Times New Roman"/>
        </w:rPr>
        <w:t>1. К вопросам местного значения Смирновского сельсовета относятся:</w:t>
      </w:r>
    </w:p>
    <w:p w:rsidR="00E100D9" w:rsidRPr="00E100D9" w:rsidRDefault="00E100D9" w:rsidP="00E100D9">
      <w:pPr>
        <w:autoSpaceDE w:val="0"/>
        <w:ind w:firstLine="540"/>
        <w:jc w:val="both"/>
        <w:rPr>
          <w:rFonts w:eastAsia="Times New Roman"/>
        </w:rPr>
      </w:pPr>
      <w:r w:rsidRPr="00E100D9">
        <w:rPr>
          <w:rFonts w:eastAsia="Times New Roman"/>
        </w:rPr>
        <w:t>1) составление и рассмотрение проекта бюджета Смирновского сельсовета, утверждение и исполнение бюджета Смирновского сельсовета, осуществление контроля за его исполнением, составление и утверждение отчета об исполнении бюджета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2) установление, изменение и отмена местных налогов и сборов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3) владение, пользование и распоряжение имуществом, находящимся в муниципальной собственности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4) организация в границах Смирновского  сельсовета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100D9" w:rsidRPr="00E100D9" w:rsidRDefault="00E100D9" w:rsidP="00E100D9">
      <w:pPr>
        <w:autoSpaceDE w:val="0"/>
        <w:ind w:firstLine="540"/>
        <w:jc w:val="both"/>
        <w:rPr>
          <w:rFonts w:eastAsia="Times New Roman"/>
        </w:rPr>
      </w:pPr>
      <w:r w:rsidRPr="00E100D9">
        <w:rPr>
          <w:rFonts w:eastAsia="Times New Roman"/>
        </w:rPr>
        <w:t>5) дорожная деятельность в отношении автомобильных дорог местного значения в границах населенных пунктов Смирновского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Смирновского сельсовета,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100D9" w:rsidRPr="00E100D9" w:rsidRDefault="00E100D9" w:rsidP="00E100D9">
      <w:pPr>
        <w:autoSpaceDE w:val="0"/>
        <w:ind w:firstLine="540"/>
        <w:jc w:val="both"/>
        <w:rPr>
          <w:rFonts w:eastAsia="Times New Roman"/>
        </w:rPr>
      </w:pPr>
      <w:r w:rsidRPr="00E100D9">
        <w:rPr>
          <w:rFonts w:eastAsia="Times New Roman"/>
        </w:rPr>
        <w:t>6) обеспечение проживающих в Смирновском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100D9" w:rsidRPr="00E100D9" w:rsidRDefault="00E100D9" w:rsidP="00E100D9">
      <w:pPr>
        <w:autoSpaceDE w:val="0"/>
        <w:ind w:firstLine="540"/>
        <w:jc w:val="both"/>
        <w:rPr>
          <w:rFonts w:eastAsia="Times New Roman"/>
        </w:rPr>
      </w:pPr>
      <w:r w:rsidRPr="00E100D9">
        <w:rPr>
          <w:rFonts w:eastAsia="Times New Roman"/>
        </w:rPr>
        <w:t>7) создание условий для предоставления транспортных услуг населению и организация транспортного обслуживания населения в границах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8) обеспечение первичных мер пожарной безопасности в границах населенных пунктов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9) создание условий для обеспечения жителей Смирновского сельсовета услугами связи, общественного питания, торговли и бытового обслуживания;</w:t>
      </w:r>
    </w:p>
    <w:p w:rsidR="00E100D9" w:rsidRPr="00E100D9" w:rsidRDefault="00E100D9" w:rsidP="00E100D9">
      <w:pPr>
        <w:autoSpaceDE w:val="0"/>
        <w:ind w:firstLine="540"/>
        <w:jc w:val="both"/>
        <w:rPr>
          <w:rFonts w:eastAsia="Times New Roman"/>
        </w:rPr>
      </w:pPr>
      <w:r w:rsidRPr="00E100D9">
        <w:rPr>
          <w:rFonts w:eastAsia="Times New Roman"/>
        </w:rPr>
        <w:t>10) организация библиотечного обслуживания населения, комплектование и обеспечение сохранности библиотечных фондов библиотек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11) создание условий для организации досуга и обеспечения жителей Смирновского сельсовета услугами организаций культуры;</w:t>
      </w:r>
    </w:p>
    <w:p w:rsidR="00E100D9" w:rsidRPr="00E100D9" w:rsidRDefault="00E100D9" w:rsidP="00E100D9">
      <w:pPr>
        <w:autoSpaceDE w:val="0"/>
        <w:ind w:firstLine="540"/>
        <w:jc w:val="both"/>
        <w:rPr>
          <w:rFonts w:eastAsia="Times New Roman"/>
        </w:rPr>
      </w:pPr>
      <w:r w:rsidRPr="00E100D9">
        <w:rPr>
          <w:rFonts w:eastAsia="Times New Roman"/>
        </w:rPr>
        <w:t>12) сохранение, использование и популяризация объектов культурного наследия (памятников истории и культуры), находящихся в собственности Смирновского сельсовета, охрана объектов культурного наследия (памятников истории и культуры) местного (муниципального) значения, расположенных на территории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Смирновском сельсовете;</w:t>
      </w:r>
    </w:p>
    <w:p w:rsidR="00E100D9" w:rsidRPr="00E100D9" w:rsidRDefault="00E100D9" w:rsidP="00E100D9">
      <w:pPr>
        <w:autoSpaceDE w:val="0"/>
        <w:ind w:firstLine="540"/>
        <w:jc w:val="both"/>
        <w:rPr>
          <w:rFonts w:eastAsia="Times New Roman"/>
        </w:rPr>
      </w:pPr>
      <w:r w:rsidRPr="00E100D9">
        <w:rPr>
          <w:rFonts w:eastAsia="Times New Roman"/>
        </w:rPr>
        <w:t xml:space="preserve">14) обеспечение условий для развития на территории Смирновского </w:t>
      </w:r>
      <w:r w:rsidRPr="00E100D9">
        <w:rPr>
          <w:rFonts w:eastAsia="Times New Roman"/>
        </w:rPr>
        <w:lastRenderedPageBreak/>
        <w:t>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15) создание условий для массового отдыха жителей Смирновского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100D9" w:rsidRPr="00E100D9" w:rsidRDefault="00E100D9" w:rsidP="00E100D9">
      <w:pPr>
        <w:autoSpaceDE w:val="0"/>
        <w:ind w:firstLine="540"/>
        <w:jc w:val="both"/>
        <w:rPr>
          <w:rFonts w:eastAsia="Times New Roman"/>
        </w:rPr>
      </w:pPr>
      <w:r w:rsidRPr="00E100D9">
        <w:rPr>
          <w:rFonts w:eastAsia="Times New Roman"/>
        </w:rPr>
        <w:t>16) формирование архивных фондов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17) участие в организации деятельности по сбору (в том числе раздельному сбору) и транспортированию твердых коммунальных отходов;</w:t>
      </w:r>
    </w:p>
    <w:p w:rsidR="00E100D9" w:rsidRPr="00E100D9" w:rsidRDefault="00E100D9" w:rsidP="00E100D9">
      <w:pPr>
        <w:autoSpaceDE w:val="0"/>
        <w:ind w:firstLine="540"/>
        <w:jc w:val="both"/>
        <w:rPr>
          <w:rFonts w:eastAsia="Times New Roman"/>
        </w:rPr>
      </w:pPr>
      <w:r w:rsidRPr="00E100D9">
        <w:rPr>
          <w:rFonts w:eastAsia="Times New Roman"/>
        </w:rPr>
        <w:t>18) утверждение правил благоустройства территории Смирновского  сельсовета, осуществление контроля за их соблюдением, организация благоустройства территории Смирновского сельсовета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Смирновского сельсовета;</w:t>
      </w:r>
    </w:p>
    <w:p w:rsidR="00E100D9" w:rsidRPr="00E100D9" w:rsidRDefault="00E100D9" w:rsidP="00E100D9">
      <w:pPr>
        <w:autoSpaceDE w:val="0"/>
        <w:ind w:firstLine="540"/>
        <w:jc w:val="both"/>
        <w:rPr>
          <w:rFonts w:eastAsia="Times New Roman"/>
          <w:color w:val="0D0D0D"/>
        </w:rPr>
      </w:pPr>
      <w:r w:rsidRPr="00E100D9">
        <w:rPr>
          <w:rFonts w:eastAsia="Times New Roman"/>
          <w:color w:val="0D0D0D"/>
        </w:rPr>
        <w:t xml:space="preserve">19) </w:t>
      </w:r>
      <w:r w:rsidRPr="00E100D9">
        <w:rPr>
          <w:rFonts w:eastAsia="Arial"/>
          <w:color w:val="0D0D0D"/>
        </w:rPr>
        <w:t xml:space="preserve"> утверждение генеральных планов Смирновского сельсовета, правил землепользования и застройки, утверждение подготовленной на основе генеральных планов Смирновского сельсовета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E100D9">
          <w:rPr>
            <w:rFonts w:eastAsia="Arial"/>
            <w:color w:val="0D0D0D"/>
          </w:rPr>
          <w:t>кодексом</w:t>
        </w:r>
      </w:hyperlink>
      <w:r w:rsidRPr="00E100D9">
        <w:rPr>
          <w:rFonts w:eastAsia="Arial"/>
          <w:color w:val="0D0D0D"/>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Смирновского сельсовета, утверждение местных нормативов градостроительного проектирования Смирновского  сельсовета, резервирование земель и изъятие земельных участков в границах Смирновского сельсовета для муниципальных нужд, осуществление муниципального земельного контроля в границах Смирновского сельсовета, осуществление в случаях, предусмотренных Градостроительным </w:t>
      </w:r>
      <w:hyperlink r:id="rId8" w:history="1">
        <w:r w:rsidRPr="00E100D9">
          <w:rPr>
            <w:rFonts w:eastAsia="Arial"/>
            <w:color w:val="0D0D0D"/>
          </w:rPr>
          <w:t>кодексом</w:t>
        </w:r>
      </w:hyperlink>
      <w:r w:rsidRPr="00E100D9">
        <w:rPr>
          <w:rFonts w:eastAsia="Arial"/>
          <w:color w:val="0D0D0D"/>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9" w:history="1">
        <w:r w:rsidRPr="00E100D9">
          <w:rPr>
            <w:rFonts w:eastAsia="Arial"/>
            <w:color w:val="0D0D0D"/>
          </w:rPr>
          <w:t>уведомлении</w:t>
        </w:r>
      </w:hyperlink>
      <w:r w:rsidRPr="00E100D9">
        <w:rPr>
          <w:rFonts w:eastAsia="Arial"/>
          <w:color w:val="0D0D0D"/>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0" w:history="1">
        <w:r w:rsidRPr="00E100D9">
          <w:rPr>
            <w:rFonts w:eastAsia="Arial"/>
            <w:color w:val="0D0D0D"/>
          </w:rPr>
          <w:t>уведомлении</w:t>
        </w:r>
      </w:hyperlink>
      <w:r w:rsidRPr="00E100D9">
        <w:rPr>
          <w:rFonts w:eastAsia="Arial"/>
          <w:color w:val="0D0D0D"/>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Смирновского сельсовета, принятие в соответствии с гражданским </w:t>
      </w:r>
      <w:hyperlink r:id="rId11" w:history="1">
        <w:r w:rsidRPr="00E100D9">
          <w:rPr>
            <w:rFonts w:eastAsia="Arial"/>
            <w:color w:val="0D0D0D"/>
          </w:rPr>
          <w:t>законодательством</w:t>
        </w:r>
      </w:hyperlink>
      <w:r w:rsidRPr="00E100D9">
        <w:rPr>
          <w:rFonts w:eastAsia="Arial"/>
          <w:color w:val="0D0D0D"/>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E100D9">
        <w:rPr>
          <w:rFonts w:eastAsia="Arial"/>
          <w:color w:val="0D0D0D"/>
        </w:rPr>
        <w:lastRenderedPageBreak/>
        <w:t xml:space="preserve">установленными </w:t>
      </w:r>
      <w:hyperlink r:id="rId12" w:history="1">
        <w:r w:rsidRPr="00E100D9">
          <w:rPr>
            <w:rFonts w:eastAsia="Arial"/>
            <w:color w:val="0D0D0D"/>
          </w:rPr>
          <w:t>правилами</w:t>
        </w:r>
      </w:hyperlink>
      <w:r w:rsidRPr="00E100D9">
        <w:rPr>
          <w:rFonts w:eastAsia="Arial"/>
          <w:color w:val="0D0D0D"/>
        </w:rPr>
        <w:t xml:space="preserve"> землепользования и застройки, </w:t>
      </w:r>
      <w:hyperlink r:id="rId13" w:history="1">
        <w:r w:rsidRPr="00E100D9">
          <w:rPr>
            <w:rFonts w:eastAsia="Arial"/>
            <w:color w:val="0D0D0D"/>
          </w:rPr>
          <w:t>документацией</w:t>
        </w:r>
      </w:hyperlink>
      <w:r w:rsidRPr="00E100D9">
        <w:rPr>
          <w:rFonts w:eastAsia="Arial"/>
          <w:color w:val="0D0D0D"/>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E100D9">
          <w:rPr>
            <w:rFonts w:eastAsia="Arial"/>
            <w:color w:val="0D0D0D"/>
          </w:rPr>
          <w:t>кодексом</w:t>
        </w:r>
      </w:hyperlink>
      <w:r w:rsidRPr="00E100D9">
        <w:rPr>
          <w:rFonts w:eastAsia="Arial"/>
          <w:color w:val="0D0D0D"/>
        </w:rPr>
        <w:t xml:space="preserve"> Российской Федерации</w:t>
      </w:r>
      <w:r w:rsidRPr="00E100D9">
        <w:rPr>
          <w:rFonts w:eastAsia="Times New Roman"/>
          <w:color w:val="0D0D0D"/>
        </w:rPr>
        <w:t>;</w:t>
      </w:r>
    </w:p>
    <w:p w:rsidR="00E100D9" w:rsidRPr="00E100D9" w:rsidRDefault="00E100D9" w:rsidP="00E100D9">
      <w:pPr>
        <w:autoSpaceDE w:val="0"/>
        <w:ind w:firstLine="540"/>
        <w:jc w:val="both"/>
        <w:rPr>
          <w:rFonts w:eastAsia="Times New Roman"/>
        </w:rPr>
      </w:pPr>
      <w:r w:rsidRPr="00E100D9">
        <w:rPr>
          <w:rFonts w:eastAsia="Times New Roman"/>
          <w:color w:val="0D0D0D"/>
        </w:rPr>
        <w:t>20) присвоение адресов объектам адресации, изменение, аннулирование адресов</w:t>
      </w:r>
      <w:r w:rsidRPr="00E100D9">
        <w:rPr>
          <w:rFonts w:eastAsia="Times New Roman"/>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Смирновского сельсовета, изменение, аннулирование таких наименований, размещение информации в государственном адресном реестре;</w:t>
      </w:r>
    </w:p>
    <w:p w:rsidR="00E100D9" w:rsidRPr="00E100D9" w:rsidRDefault="00E100D9" w:rsidP="00E100D9">
      <w:pPr>
        <w:autoSpaceDE w:val="0"/>
        <w:ind w:firstLine="540"/>
        <w:jc w:val="both"/>
        <w:rPr>
          <w:rFonts w:eastAsia="Times New Roman"/>
        </w:rPr>
      </w:pPr>
      <w:r w:rsidRPr="00E100D9">
        <w:rPr>
          <w:rFonts w:eastAsia="Times New Roman"/>
        </w:rPr>
        <w:t>21) организация ритуальных услуг и содержание мест захоронения;</w:t>
      </w:r>
    </w:p>
    <w:p w:rsidR="00E100D9" w:rsidRPr="00E100D9" w:rsidRDefault="00E100D9" w:rsidP="00E100D9">
      <w:pPr>
        <w:autoSpaceDE w:val="0"/>
        <w:ind w:firstLine="540"/>
        <w:jc w:val="both"/>
        <w:rPr>
          <w:rFonts w:eastAsia="Times New Roman"/>
        </w:rPr>
      </w:pPr>
      <w:r w:rsidRPr="00E100D9">
        <w:rPr>
          <w:rFonts w:eastAsia="Times New Roman"/>
        </w:rPr>
        <w:t>22) создание, развитие и обеспечение охраны лечебно-оздоровительных местностей и курортов местного значения на территории Смирновского сельсовета, а также осуществление муниципального контроля в области использования и охраны особо охраняемых природных территорий местного значения;</w:t>
      </w:r>
    </w:p>
    <w:p w:rsidR="00E100D9" w:rsidRPr="00E100D9" w:rsidRDefault="00E100D9" w:rsidP="00E100D9">
      <w:pPr>
        <w:autoSpaceDE w:val="0"/>
        <w:ind w:firstLine="540"/>
        <w:jc w:val="both"/>
        <w:rPr>
          <w:rFonts w:eastAsia="Times New Roman"/>
        </w:rPr>
      </w:pPr>
      <w:r w:rsidRPr="00E100D9">
        <w:rPr>
          <w:rFonts w:eastAsia="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E100D9" w:rsidRPr="00E100D9" w:rsidRDefault="00E100D9" w:rsidP="00E100D9">
      <w:pPr>
        <w:autoSpaceDE w:val="0"/>
        <w:ind w:firstLine="540"/>
        <w:jc w:val="both"/>
        <w:rPr>
          <w:rFonts w:eastAsia="Times New Roman"/>
        </w:rPr>
      </w:pPr>
      <w:r w:rsidRPr="00E100D9">
        <w:rPr>
          <w:rFonts w:eastAsia="Times New Roman"/>
        </w:rPr>
        <w:t>24) организация и осуществление мероприятий по работе с детьми и молодежью в Смирновском сельсовете;</w:t>
      </w:r>
    </w:p>
    <w:p w:rsidR="00E100D9" w:rsidRPr="00E100D9" w:rsidRDefault="00E100D9" w:rsidP="00E100D9">
      <w:pPr>
        <w:autoSpaceDE w:val="0"/>
        <w:ind w:firstLine="540"/>
        <w:jc w:val="both"/>
        <w:rPr>
          <w:rFonts w:eastAsia="Times New Roman"/>
        </w:rPr>
      </w:pPr>
      <w:r w:rsidRPr="00E100D9">
        <w:rPr>
          <w:rFonts w:eastAsia="Times New Roman"/>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100D9" w:rsidRPr="00E100D9" w:rsidRDefault="00E100D9" w:rsidP="00E100D9">
      <w:pPr>
        <w:autoSpaceDE w:val="0"/>
        <w:ind w:firstLine="540"/>
        <w:jc w:val="both"/>
        <w:rPr>
          <w:rFonts w:eastAsia="Times New Roman"/>
        </w:rPr>
      </w:pPr>
      <w:r w:rsidRPr="00E100D9">
        <w:rPr>
          <w:rFonts w:eastAsia="Times New Roman"/>
        </w:rPr>
        <w:t>26) осуществление муниципального лесного контроля;</w:t>
      </w:r>
    </w:p>
    <w:p w:rsidR="00E100D9" w:rsidRPr="00E100D9" w:rsidRDefault="00E100D9" w:rsidP="00E100D9">
      <w:pPr>
        <w:autoSpaceDE w:val="0"/>
        <w:ind w:firstLine="540"/>
        <w:jc w:val="both"/>
        <w:rPr>
          <w:rFonts w:eastAsia="Times New Roman"/>
        </w:rPr>
      </w:pPr>
      <w:r w:rsidRPr="00E100D9">
        <w:rPr>
          <w:rFonts w:eastAsia="Times New Roman"/>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00D9" w:rsidRPr="00E100D9" w:rsidRDefault="00E100D9" w:rsidP="00E100D9">
      <w:pPr>
        <w:autoSpaceDE w:val="0"/>
        <w:ind w:firstLine="540"/>
        <w:jc w:val="both"/>
        <w:rPr>
          <w:rFonts w:eastAsia="Times New Roman"/>
        </w:rPr>
      </w:pPr>
      <w:r w:rsidRPr="00E100D9">
        <w:rPr>
          <w:rFonts w:eastAsia="Times New Roman"/>
        </w:rPr>
        <w:t>28) предоставление помещения для работы на обслуживаемом административном участке Смирновского сельсовета сотруднику, замещающему должность участкового уполномоченного полиции;</w:t>
      </w:r>
    </w:p>
    <w:p w:rsidR="00E100D9" w:rsidRPr="00E100D9" w:rsidRDefault="00E100D9" w:rsidP="00E100D9">
      <w:pPr>
        <w:autoSpaceDE w:val="0"/>
        <w:ind w:firstLine="540"/>
        <w:jc w:val="both"/>
        <w:rPr>
          <w:rFonts w:eastAsia="Times New Roman"/>
        </w:rPr>
      </w:pPr>
      <w:r w:rsidRPr="00E100D9">
        <w:rPr>
          <w:rFonts w:eastAsia="Times New Roman"/>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00D9" w:rsidRPr="00E100D9" w:rsidRDefault="00E100D9" w:rsidP="00E100D9">
      <w:pPr>
        <w:autoSpaceDE w:val="0"/>
        <w:ind w:firstLine="540"/>
        <w:jc w:val="both"/>
        <w:rPr>
          <w:rFonts w:eastAsia="Times New Roman"/>
        </w:rPr>
      </w:pPr>
      <w:r w:rsidRPr="00E100D9">
        <w:rPr>
          <w:rFonts w:eastAsia="Times New Roman"/>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 № 7-ФЗ «О некоммерческих организациях»;</w:t>
      </w:r>
    </w:p>
    <w:p w:rsidR="00E100D9" w:rsidRPr="00E100D9" w:rsidRDefault="00E100D9" w:rsidP="00E100D9">
      <w:pPr>
        <w:autoSpaceDE w:val="0"/>
        <w:ind w:firstLine="540"/>
        <w:jc w:val="both"/>
        <w:rPr>
          <w:rFonts w:eastAsia="Times New Roman"/>
        </w:rPr>
      </w:pPr>
      <w:r w:rsidRPr="00E100D9">
        <w:rPr>
          <w:rFonts w:eastAsia="Times New Roman"/>
        </w:rPr>
        <w:t>31) обеспечение выполнения работ, необходимых для создания искусственных земельных участков для нужд Смирновского сельсовета,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100D9" w:rsidRPr="00E100D9" w:rsidRDefault="00E100D9" w:rsidP="00E100D9">
      <w:pPr>
        <w:autoSpaceDE w:val="0"/>
        <w:ind w:firstLine="540"/>
        <w:jc w:val="both"/>
        <w:rPr>
          <w:rFonts w:eastAsia="Times New Roman"/>
        </w:rPr>
      </w:pPr>
      <w:r w:rsidRPr="00E100D9">
        <w:rPr>
          <w:rFonts w:eastAsia="Times New Roman"/>
        </w:rPr>
        <w:t>32) осуществление мер по противодействию коррупции в границах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33) участие в соответствии с Федеральным законом от 24 июля 2007 г. № 221-ФЗ «О кадастровой деятельности» в выполнении комплексных кадастровых работ.</w:t>
      </w:r>
    </w:p>
    <w:p w:rsidR="00E100D9" w:rsidRPr="00E100D9" w:rsidRDefault="00E100D9" w:rsidP="00E100D9">
      <w:pPr>
        <w:autoSpaceDE w:val="0"/>
        <w:ind w:firstLine="567"/>
        <w:jc w:val="both"/>
        <w:rPr>
          <w:rFonts w:eastAsia="Times New Roman"/>
        </w:rPr>
      </w:pPr>
      <w:r w:rsidRPr="00E100D9">
        <w:rPr>
          <w:rFonts w:eastAsia="Times New Roman"/>
        </w:rPr>
        <w:lastRenderedPageBreak/>
        <w:t>2. Органы местного самоуправления Смирновского сельсовета вправе заключать соглашения с органами местного самоуправления Шатковского муниципального района Нижегородской области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Смирновского  сельсовета в бюджет Шатковского муниципального района Нижегородской области в соответствии с Бюджетным кодексом Российской Федерации.</w:t>
      </w:r>
    </w:p>
    <w:p w:rsidR="00E100D9" w:rsidRPr="00E100D9" w:rsidRDefault="00E100D9" w:rsidP="00E100D9">
      <w:pPr>
        <w:autoSpaceDE w:val="0"/>
        <w:ind w:firstLine="567"/>
        <w:jc w:val="both"/>
        <w:rPr>
          <w:rFonts w:eastAsia="Times New Roman"/>
        </w:rPr>
      </w:pPr>
      <w:r w:rsidRPr="00E100D9">
        <w:rPr>
          <w:rFonts w:eastAsia="Times New Roman"/>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100D9" w:rsidRPr="00E100D9" w:rsidRDefault="00E100D9" w:rsidP="00E100D9">
      <w:pPr>
        <w:autoSpaceDE w:val="0"/>
        <w:ind w:firstLine="567"/>
        <w:jc w:val="both"/>
        <w:rPr>
          <w:rFonts w:eastAsia="Times New Roman"/>
        </w:rPr>
      </w:pPr>
      <w:r w:rsidRPr="00E100D9">
        <w:rPr>
          <w:rFonts w:eastAsia="Times New Roman"/>
        </w:rPr>
        <w:t>Порядок заключения соглашений определяется решением сельского Совета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сельского Совета Смирновского сельсовета.</w:t>
      </w:r>
    </w:p>
    <w:p w:rsidR="00E100D9" w:rsidRPr="00E100D9" w:rsidRDefault="00E100D9" w:rsidP="00E100D9">
      <w:pPr>
        <w:ind w:firstLine="567"/>
        <w:jc w:val="both"/>
        <w:rPr>
          <w:rFonts w:eastAsia="Times New Roman"/>
        </w:rPr>
      </w:pPr>
    </w:p>
    <w:p w:rsidR="00E100D9" w:rsidRPr="00E100D9" w:rsidRDefault="00E100D9" w:rsidP="00E100D9">
      <w:pPr>
        <w:autoSpaceDE w:val="0"/>
        <w:ind w:firstLine="567"/>
        <w:jc w:val="both"/>
        <w:rPr>
          <w:rFonts w:eastAsia="Times New Roman"/>
          <w:bCs/>
        </w:rPr>
      </w:pPr>
      <w:bookmarkStart w:id="3" w:name="Par122"/>
      <w:bookmarkEnd w:id="3"/>
      <w:r w:rsidRPr="00E100D9">
        <w:rPr>
          <w:rFonts w:eastAsia="Times New Roman"/>
          <w:b/>
        </w:rPr>
        <w:t xml:space="preserve">Статья 6. </w:t>
      </w:r>
      <w:r w:rsidRPr="00E100D9">
        <w:rPr>
          <w:rFonts w:eastAsia="Times New Roman"/>
          <w:b/>
          <w:bCs/>
        </w:rPr>
        <w:t xml:space="preserve">Права органов местного самоуправления </w:t>
      </w:r>
      <w:r w:rsidRPr="00E100D9">
        <w:rPr>
          <w:rFonts w:eastAsia="Times New Roman"/>
          <w:b/>
        </w:rPr>
        <w:t>Смирновского</w:t>
      </w:r>
      <w:r w:rsidRPr="00E100D9">
        <w:rPr>
          <w:rFonts w:eastAsia="Times New Roman"/>
          <w:b/>
          <w:bCs/>
        </w:rPr>
        <w:t xml:space="preserve"> сельсовета на решение вопросов, не отнесенных к вопросам местного значения поселений</w:t>
      </w:r>
    </w:p>
    <w:p w:rsidR="00E100D9" w:rsidRPr="00E100D9" w:rsidRDefault="00E100D9" w:rsidP="00E100D9">
      <w:pPr>
        <w:autoSpaceDE w:val="0"/>
        <w:ind w:firstLine="567"/>
        <w:jc w:val="both"/>
        <w:rPr>
          <w:rFonts w:eastAsia="Times New Roman"/>
          <w:bCs/>
        </w:rPr>
      </w:pPr>
    </w:p>
    <w:p w:rsidR="00E100D9" w:rsidRPr="00E100D9" w:rsidRDefault="00E100D9" w:rsidP="00E100D9">
      <w:pPr>
        <w:autoSpaceDE w:val="0"/>
        <w:ind w:firstLine="567"/>
        <w:jc w:val="both"/>
        <w:rPr>
          <w:rFonts w:eastAsia="Times New Roman"/>
        </w:rPr>
      </w:pPr>
      <w:bookmarkStart w:id="4" w:name="Par4"/>
      <w:bookmarkEnd w:id="4"/>
      <w:r w:rsidRPr="00E100D9">
        <w:rPr>
          <w:rFonts w:eastAsia="Times New Roman"/>
        </w:rPr>
        <w:t>1. Органы местного самоуправления Смирновского сельсовета имеют право на:</w:t>
      </w:r>
    </w:p>
    <w:p w:rsidR="00E100D9" w:rsidRPr="00E100D9" w:rsidRDefault="00E100D9" w:rsidP="00E100D9">
      <w:pPr>
        <w:autoSpaceDE w:val="0"/>
        <w:ind w:firstLine="567"/>
        <w:jc w:val="both"/>
        <w:rPr>
          <w:rFonts w:eastAsia="Times New Roman"/>
        </w:rPr>
      </w:pPr>
      <w:r w:rsidRPr="00E100D9">
        <w:rPr>
          <w:rFonts w:eastAsia="Times New Roman"/>
        </w:rPr>
        <w:t>1) создание музеев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2) совершение нотариальных действий, предусмотренных законодательством, в случае отсутствия в Смирновском сельсовете нотариуса;</w:t>
      </w:r>
    </w:p>
    <w:p w:rsidR="00E100D9" w:rsidRPr="00E100D9" w:rsidRDefault="00E100D9" w:rsidP="00E100D9">
      <w:pPr>
        <w:autoSpaceDE w:val="0"/>
        <w:ind w:firstLine="567"/>
        <w:jc w:val="both"/>
        <w:rPr>
          <w:rFonts w:eastAsia="Times New Roman"/>
        </w:rPr>
      </w:pPr>
      <w:r w:rsidRPr="00E100D9">
        <w:rPr>
          <w:rFonts w:eastAsia="Times New Roman"/>
        </w:rPr>
        <w:t>3) участие в осуществлении деятельности по опеке и попечительству;</w:t>
      </w:r>
    </w:p>
    <w:p w:rsidR="00E100D9" w:rsidRPr="00E100D9" w:rsidRDefault="00E100D9" w:rsidP="00E100D9">
      <w:pPr>
        <w:autoSpaceDE w:val="0"/>
        <w:ind w:firstLine="567"/>
        <w:jc w:val="both"/>
        <w:rPr>
          <w:rFonts w:eastAsia="Times New Roman"/>
        </w:rPr>
      </w:pPr>
      <w:r w:rsidRPr="00E100D9">
        <w:rPr>
          <w:rFonts w:eastAsia="Times New Roman"/>
        </w:rPr>
        <w:t>4) создание условий для осуществления деятельности, связанной с реализацией прав местных национально-культурных автономий на территории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7) создание муниципальной пожарной охраны;</w:t>
      </w:r>
    </w:p>
    <w:p w:rsidR="00E100D9" w:rsidRPr="00E100D9" w:rsidRDefault="00E100D9" w:rsidP="00E100D9">
      <w:pPr>
        <w:autoSpaceDE w:val="0"/>
        <w:ind w:firstLine="567"/>
        <w:jc w:val="both"/>
        <w:rPr>
          <w:rFonts w:eastAsia="Times New Roman"/>
        </w:rPr>
      </w:pPr>
      <w:r w:rsidRPr="00E100D9">
        <w:rPr>
          <w:rFonts w:eastAsia="Times New Roman"/>
        </w:rPr>
        <w:t>8) создание условий для развития туризма;</w:t>
      </w:r>
    </w:p>
    <w:p w:rsidR="00E100D9" w:rsidRPr="00E100D9" w:rsidRDefault="00E100D9" w:rsidP="00E100D9">
      <w:pPr>
        <w:autoSpaceDE w:val="0"/>
        <w:ind w:firstLine="567"/>
        <w:jc w:val="both"/>
        <w:rPr>
          <w:rFonts w:eastAsia="Times New Roman"/>
        </w:rPr>
      </w:pPr>
      <w:r w:rsidRPr="00E100D9">
        <w:rPr>
          <w:rFonts w:eastAsia="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100D9" w:rsidRPr="00E100D9" w:rsidRDefault="00E100D9" w:rsidP="00E100D9">
      <w:pPr>
        <w:autoSpaceDE w:val="0"/>
        <w:ind w:firstLine="567"/>
        <w:jc w:val="both"/>
        <w:rPr>
          <w:rFonts w:eastAsia="Times New Roman"/>
        </w:rPr>
      </w:pPr>
      <w:r w:rsidRPr="00E100D9">
        <w:rPr>
          <w:rFonts w:eastAsia="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rsidR="00E100D9" w:rsidRPr="00E100D9" w:rsidRDefault="00E100D9" w:rsidP="00E100D9">
      <w:pPr>
        <w:autoSpaceDE w:val="0"/>
        <w:ind w:firstLine="567"/>
        <w:jc w:val="both"/>
        <w:rPr>
          <w:rFonts w:eastAsia="Times New Roman"/>
        </w:rPr>
      </w:pPr>
      <w:r w:rsidRPr="00E100D9">
        <w:rPr>
          <w:rFonts w:eastAsia="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100D9" w:rsidRPr="00E100D9" w:rsidRDefault="00E100D9" w:rsidP="00E100D9">
      <w:pPr>
        <w:autoSpaceDE w:val="0"/>
        <w:ind w:firstLine="567"/>
        <w:jc w:val="both"/>
        <w:rPr>
          <w:rFonts w:eastAsia="Times New Roman"/>
        </w:rPr>
      </w:pPr>
      <w:r w:rsidRPr="00E100D9">
        <w:rPr>
          <w:rFonts w:eastAsia="Times New Roman"/>
        </w:rPr>
        <w:lastRenderedPageBreak/>
        <w:t>12) осуществление мероприятий по отлову и содержанию безнадзорных животных, обитающих на территории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13)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rsidR="00E100D9" w:rsidRPr="00E100D9" w:rsidRDefault="00E100D9" w:rsidP="00E100D9">
      <w:pPr>
        <w:autoSpaceDE w:val="0"/>
        <w:ind w:firstLine="567"/>
        <w:jc w:val="both"/>
        <w:rPr>
          <w:rFonts w:eastAsia="Times New Roman"/>
          <w:color w:val="FF3333"/>
        </w:rPr>
      </w:pPr>
      <w:r w:rsidRPr="00E100D9">
        <w:rPr>
          <w:rFonts w:eastAsia="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100D9" w:rsidRPr="00E100D9" w:rsidRDefault="00E100D9" w:rsidP="00E100D9">
      <w:pPr>
        <w:autoSpaceDE w:val="0"/>
        <w:ind w:firstLine="567"/>
        <w:jc w:val="both"/>
        <w:rPr>
          <w:rFonts w:eastAsia="Times New Roman"/>
          <w:color w:val="1D1B11"/>
        </w:rPr>
      </w:pPr>
      <w:r w:rsidRPr="00E100D9">
        <w:rPr>
          <w:rFonts w:eastAsia="Times New Roman"/>
          <w:color w:val="1D1B11"/>
        </w:rPr>
        <w:t xml:space="preserve">15) </w:t>
      </w:r>
      <w:r w:rsidRPr="00E100D9">
        <w:rPr>
          <w:rFonts w:eastAsia="Arial"/>
          <w:color w:val="1D1B11"/>
        </w:rPr>
        <w:t xml:space="preserve"> осуществление мероприятий по защите прав потребителей, предусмотренных </w:t>
      </w:r>
      <w:hyperlink r:id="rId15" w:history="1">
        <w:r w:rsidRPr="00E100D9">
          <w:rPr>
            <w:rFonts w:eastAsia="Arial"/>
            <w:color w:val="1D1B11"/>
          </w:rPr>
          <w:t>Законом</w:t>
        </w:r>
      </w:hyperlink>
      <w:r w:rsidRPr="00E100D9">
        <w:rPr>
          <w:rFonts w:eastAsia="Arial"/>
          <w:color w:val="1D1B11"/>
        </w:rPr>
        <w:t xml:space="preserve"> Российской Федерации от 7 февраля 1992 года N 2300-1 "О защите прав потребителей".</w:t>
      </w:r>
    </w:p>
    <w:p w:rsidR="00E100D9" w:rsidRPr="00E100D9" w:rsidRDefault="00E100D9" w:rsidP="00E100D9">
      <w:pPr>
        <w:autoSpaceDE w:val="0"/>
        <w:ind w:firstLine="567"/>
        <w:jc w:val="both"/>
        <w:rPr>
          <w:rFonts w:eastAsia="Times New Roman"/>
        </w:rPr>
      </w:pPr>
    </w:p>
    <w:p w:rsidR="00E100D9" w:rsidRPr="00E100D9" w:rsidRDefault="00E100D9" w:rsidP="00E100D9">
      <w:pPr>
        <w:autoSpaceDE w:val="0"/>
        <w:ind w:firstLine="567"/>
        <w:jc w:val="both"/>
        <w:rPr>
          <w:rFonts w:eastAsia="Times New Roman"/>
        </w:rPr>
      </w:pPr>
      <w:r w:rsidRPr="00E100D9">
        <w:rPr>
          <w:rFonts w:eastAsia="Times New Roman"/>
        </w:rPr>
        <w:t>2. Органы местного самоуправления Смирновского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Нижегородской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5" w:name="Par140"/>
      <w:bookmarkEnd w:id="5"/>
      <w:r w:rsidRPr="00E100D9">
        <w:rPr>
          <w:rFonts w:eastAsia="Times New Roman"/>
          <w:b/>
        </w:rPr>
        <w:t>Статья 7. Полномочия органов местного самоуправления по решению вопросов местного значения</w:t>
      </w:r>
    </w:p>
    <w:p w:rsidR="00E100D9" w:rsidRPr="00E100D9" w:rsidRDefault="00E100D9" w:rsidP="00E100D9">
      <w:pPr>
        <w:ind w:firstLine="567"/>
        <w:jc w:val="both"/>
        <w:rPr>
          <w:rFonts w:eastAsia="Times New Roman"/>
          <w:b/>
        </w:rPr>
      </w:pPr>
    </w:p>
    <w:p w:rsidR="00E100D9" w:rsidRPr="00E100D9" w:rsidRDefault="00E100D9" w:rsidP="00E100D9">
      <w:pPr>
        <w:autoSpaceDE w:val="0"/>
        <w:ind w:firstLine="567"/>
        <w:jc w:val="both"/>
        <w:rPr>
          <w:rFonts w:eastAsia="Times New Roman"/>
        </w:rPr>
      </w:pPr>
      <w:r w:rsidRPr="00E100D9">
        <w:rPr>
          <w:rFonts w:eastAsia="Times New Roman"/>
        </w:rPr>
        <w:t>1. В целях решения вопросов местного значения органы местного самоуправления Смирновского сельсовета обладают следующими полномочиями:</w:t>
      </w:r>
    </w:p>
    <w:p w:rsidR="00E100D9" w:rsidRPr="00E100D9" w:rsidRDefault="00E100D9" w:rsidP="00E100D9">
      <w:pPr>
        <w:autoSpaceDE w:val="0"/>
        <w:ind w:firstLine="567"/>
        <w:jc w:val="both"/>
        <w:rPr>
          <w:rFonts w:eastAsia="Times New Roman"/>
        </w:rPr>
      </w:pPr>
      <w:bookmarkStart w:id="6" w:name="Par2"/>
      <w:bookmarkEnd w:id="6"/>
      <w:r w:rsidRPr="00E100D9">
        <w:rPr>
          <w:rFonts w:eastAsia="Times New Roman"/>
        </w:rPr>
        <w:t>1) принятие Устава Смирновского сельсовета и внесение в него изменений и дополнений, издание муниципальных правовых актов;</w:t>
      </w:r>
    </w:p>
    <w:p w:rsidR="00E100D9" w:rsidRPr="00E100D9" w:rsidRDefault="00E100D9" w:rsidP="00E100D9">
      <w:pPr>
        <w:autoSpaceDE w:val="0"/>
        <w:ind w:firstLine="567"/>
        <w:jc w:val="both"/>
        <w:rPr>
          <w:rFonts w:eastAsia="Times New Roman"/>
        </w:rPr>
      </w:pPr>
      <w:bookmarkStart w:id="7" w:name="Par3"/>
      <w:bookmarkEnd w:id="7"/>
      <w:r w:rsidRPr="00E100D9">
        <w:rPr>
          <w:rFonts w:eastAsia="Times New Roman"/>
        </w:rPr>
        <w:t>2) установление официальных символов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100D9" w:rsidRPr="00E100D9" w:rsidRDefault="00E100D9" w:rsidP="00E100D9">
      <w:pPr>
        <w:autoSpaceDE w:val="0"/>
        <w:ind w:firstLine="567"/>
        <w:jc w:val="both"/>
        <w:rPr>
          <w:rFonts w:eastAsia="Times New Roman"/>
        </w:rPr>
      </w:pPr>
      <w:r w:rsidRPr="00E100D9">
        <w:rPr>
          <w:rFonts w:eastAsia="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100D9" w:rsidRPr="00E100D9" w:rsidRDefault="00E100D9" w:rsidP="00E100D9">
      <w:pPr>
        <w:autoSpaceDE w:val="0"/>
        <w:ind w:firstLine="567"/>
        <w:jc w:val="both"/>
        <w:rPr>
          <w:rFonts w:eastAsia="Times New Roman"/>
        </w:rPr>
      </w:pPr>
      <w:r w:rsidRPr="00E100D9">
        <w:rPr>
          <w:rFonts w:eastAsia="Times New Roman"/>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Смирновского сельсовета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Смирновского сельсовета и органами </w:t>
      </w:r>
      <w:r w:rsidRPr="00E100D9">
        <w:rPr>
          <w:rFonts w:eastAsia="Times New Roman"/>
        </w:rPr>
        <w:lastRenderedPageBreak/>
        <w:t>местного самоуправления Шатковского муниципального района Нижегородской области, в состав которого входит Смирновский  сельсовет;</w:t>
      </w:r>
    </w:p>
    <w:p w:rsidR="00E100D9" w:rsidRPr="00E100D9" w:rsidRDefault="00E100D9" w:rsidP="00E100D9">
      <w:pPr>
        <w:autoSpaceDE w:val="0"/>
        <w:ind w:firstLine="567"/>
        <w:jc w:val="both"/>
        <w:rPr>
          <w:rFonts w:eastAsia="Times New Roman"/>
        </w:rPr>
      </w:pPr>
      <w:r w:rsidRPr="00E100D9">
        <w:rPr>
          <w:rFonts w:eastAsia="Times New Roman"/>
        </w:rPr>
        <w:t>4.2) полномочиями по организации теплоснабжения, предусмотренными Федеральным законом от 27 июля 2010 г. № 190-ФЗ «О теплоснабжении»;</w:t>
      </w:r>
    </w:p>
    <w:p w:rsidR="00E100D9" w:rsidRPr="00E100D9" w:rsidRDefault="00E100D9" w:rsidP="00E100D9">
      <w:pPr>
        <w:autoSpaceDE w:val="0"/>
        <w:ind w:firstLine="567"/>
        <w:jc w:val="both"/>
        <w:rPr>
          <w:rFonts w:eastAsia="Times New Roman"/>
        </w:rPr>
      </w:pPr>
      <w:r w:rsidRPr="00E100D9">
        <w:rPr>
          <w:rFonts w:eastAsia="Times New Roman"/>
        </w:rPr>
        <w:t>4.3) полномочиями в сфере водоснабжения и водоотведения, предусмотренными Федеральным законом от 7 декабря 2011 г. № 416-ФЗ «О водоснабжении и водоотведении»;</w:t>
      </w:r>
    </w:p>
    <w:p w:rsidR="00E100D9" w:rsidRPr="00E100D9" w:rsidRDefault="00E100D9" w:rsidP="00E100D9">
      <w:pPr>
        <w:autoSpaceDE w:val="0"/>
        <w:ind w:firstLine="567"/>
        <w:jc w:val="both"/>
        <w:rPr>
          <w:rFonts w:eastAsia="Times New Roman"/>
        </w:rPr>
      </w:pPr>
      <w:r w:rsidRPr="00E100D9">
        <w:rPr>
          <w:rFonts w:eastAsia="Times New Roman"/>
        </w:rPr>
        <w:t>4.4)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E100D9" w:rsidRPr="00E100D9" w:rsidRDefault="00E100D9" w:rsidP="00E100D9">
      <w:pPr>
        <w:autoSpaceDE w:val="0"/>
        <w:ind w:firstLine="567"/>
        <w:jc w:val="both"/>
        <w:rPr>
          <w:rFonts w:eastAsia="Times New Roman"/>
        </w:rPr>
      </w:pPr>
      <w:r w:rsidRPr="00E100D9">
        <w:rPr>
          <w:rFonts w:eastAsia="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Смирновского сельсовета, преобразования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6) организация сбора статистических показателей, характеризующих состояние экономики и социальной сферы Смирновского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E100D9" w:rsidRPr="00E100D9" w:rsidRDefault="00E100D9" w:rsidP="00E100D9">
      <w:pPr>
        <w:autoSpaceDE w:val="0"/>
        <w:ind w:firstLine="567"/>
        <w:jc w:val="both"/>
        <w:rPr>
          <w:rFonts w:eastAsia="Times New Roman"/>
        </w:rPr>
      </w:pPr>
      <w:r w:rsidRPr="00E100D9">
        <w:rPr>
          <w:rFonts w:eastAsia="Times New Roman"/>
        </w:rPr>
        <w:t>6.1) разработка и утверждение программ комплексного развития систем коммунальной инфраструктуры Смирновского сельсовета, программ комплексного развития транспортной инфраструктуры Смирновского сельсовета, программ комплексного развития социальной инфраструктуры Смирновского сельсовета, требования к которым устанавливаются Правительством Российской Федерации;</w:t>
      </w:r>
    </w:p>
    <w:p w:rsidR="00E100D9" w:rsidRPr="00E100D9" w:rsidRDefault="00E100D9" w:rsidP="00E100D9">
      <w:pPr>
        <w:autoSpaceDE w:val="0"/>
        <w:ind w:firstLine="567"/>
        <w:jc w:val="both"/>
        <w:rPr>
          <w:rFonts w:eastAsia="Times New Roman"/>
        </w:rPr>
      </w:pPr>
      <w:bookmarkStart w:id="8" w:name="Par21"/>
      <w:bookmarkEnd w:id="8"/>
      <w:r w:rsidRPr="00E100D9">
        <w:rPr>
          <w:rFonts w:eastAsia="Times New Roman"/>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Смирновского сельсовета официальной информации о социально-экономическом и культурном развитии Смирновского сельсовета, о развитии его общественной инфраструктуры и иной официальной информации;</w:t>
      </w:r>
    </w:p>
    <w:p w:rsidR="00E100D9" w:rsidRPr="00E100D9" w:rsidRDefault="00E100D9" w:rsidP="00E100D9">
      <w:pPr>
        <w:autoSpaceDE w:val="0"/>
        <w:ind w:firstLine="567"/>
        <w:jc w:val="both"/>
        <w:rPr>
          <w:rFonts w:eastAsia="Times New Roman"/>
        </w:rPr>
      </w:pPr>
      <w:bookmarkStart w:id="9" w:name="Par23"/>
      <w:bookmarkEnd w:id="9"/>
      <w:r w:rsidRPr="00E100D9">
        <w:rPr>
          <w:rFonts w:eastAsia="Times New Roman"/>
        </w:rPr>
        <w:t>8) осуществление международных и внешнеэкономических связей в соответствии с федеральными законами;</w:t>
      </w:r>
    </w:p>
    <w:p w:rsidR="00E100D9" w:rsidRPr="00E100D9" w:rsidRDefault="00E100D9" w:rsidP="00E100D9">
      <w:pPr>
        <w:autoSpaceDE w:val="0"/>
        <w:ind w:firstLine="567"/>
        <w:jc w:val="both"/>
        <w:rPr>
          <w:rFonts w:eastAsia="Times New Roman"/>
        </w:rPr>
      </w:pPr>
      <w:r w:rsidRPr="00E100D9">
        <w:rPr>
          <w:rFonts w:eastAsia="Times New Roman"/>
        </w:rPr>
        <w:t>8.1) организация профессионального образования и дополнительного профессионального образования главы местного самоуправления Смирновского сельсовета, членов выборных органов местного самоуправления, депутатов сельского Совета Смирновского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100D9" w:rsidRPr="00E100D9" w:rsidRDefault="00E100D9" w:rsidP="00E100D9">
      <w:pPr>
        <w:autoSpaceDE w:val="0"/>
        <w:ind w:firstLine="567"/>
        <w:jc w:val="both"/>
        <w:rPr>
          <w:rFonts w:eastAsia="Times New Roman"/>
        </w:rPr>
      </w:pPr>
      <w:r w:rsidRPr="00E100D9">
        <w:rPr>
          <w:rFonts w:eastAsia="Times New Roman"/>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Смирновского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100D9" w:rsidRPr="00E100D9" w:rsidRDefault="00E100D9" w:rsidP="00E100D9">
      <w:pPr>
        <w:autoSpaceDE w:val="0"/>
        <w:ind w:firstLine="567"/>
        <w:jc w:val="both"/>
        <w:rPr>
          <w:rFonts w:eastAsia="Times New Roman"/>
        </w:rPr>
      </w:pPr>
      <w:r w:rsidRPr="00E100D9">
        <w:rPr>
          <w:rFonts w:eastAsia="Times New Roman"/>
        </w:rPr>
        <w:t>9) иными полномочиями в соответствии с Федеральным законом от 6 октября 2003 г. № 131-ФЗ, настоящим Уставом.</w:t>
      </w:r>
    </w:p>
    <w:p w:rsidR="00E100D9" w:rsidRPr="00E100D9" w:rsidRDefault="00E100D9" w:rsidP="00E100D9">
      <w:pPr>
        <w:autoSpaceDE w:val="0"/>
        <w:ind w:firstLine="567"/>
        <w:jc w:val="both"/>
        <w:rPr>
          <w:rFonts w:eastAsia="Times New Roman"/>
        </w:rPr>
      </w:pPr>
      <w:r w:rsidRPr="00E100D9">
        <w:rPr>
          <w:rFonts w:eastAsia="Times New Roman"/>
        </w:rPr>
        <w:t xml:space="preserve">1.1. По вопросам, отнесенным в соответствии со статьей 14 Федерального закона от 6 октября 2003 г. № 131-ФЗ к вопросам местного значения, федеральными законами, настоящим Уставом могут устанавливаться полномочия </w:t>
      </w:r>
      <w:r w:rsidRPr="00E100D9">
        <w:rPr>
          <w:rFonts w:eastAsia="Times New Roman"/>
        </w:rPr>
        <w:lastRenderedPageBreak/>
        <w:t>органов местного самоуправления по решению указанных вопросов местного значения.</w:t>
      </w:r>
    </w:p>
    <w:p w:rsidR="00E100D9" w:rsidRPr="00E100D9" w:rsidRDefault="00E100D9" w:rsidP="00E100D9">
      <w:pPr>
        <w:autoSpaceDE w:val="0"/>
        <w:ind w:firstLine="567"/>
        <w:jc w:val="both"/>
        <w:rPr>
          <w:rFonts w:eastAsia="Times New Roman"/>
        </w:rPr>
      </w:pPr>
      <w:r w:rsidRPr="00E100D9">
        <w:rPr>
          <w:rFonts w:eastAsia="Times New Roman"/>
        </w:rPr>
        <w:t>1.2. Законами Нижегородской области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Нижегородской области. Перераспределение полномочий допускается на срок не менее срока полномочий Законодательного собрания Нижегородской области. Такие законы Нижегородской области вступают в силу с начала очередного финансового года.</w:t>
      </w:r>
    </w:p>
    <w:p w:rsidR="00E100D9" w:rsidRPr="00E100D9" w:rsidRDefault="00E100D9" w:rsidP="00E100D9">
      <w:pPr>
        <w:autoSpaceDE w:val="0"/>
        <w:ind w:firstLine="567"/>
        <w:jc w:val="both"/>
        <w:rPr>
          <w:rFonts w:eastAsia="Times New Roman"/>
        </w:rPr>
      </w:pPr>
      <w:r w:rsidRPr="00E100D9">
        <w:rPr>
          <w:rFonts w:eastAsia="Times New Roman"/>
        </w:rPr>
        <w:t>2. Органы местного самоуправления Смирновского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Смирновского сельсовета работ (в том числе дежурств) в целях решения вопросов местного значения Смирновского сельсовета, предусмотренных пунктами 9, 15 и 19 части 1 статьи 14 Федерального закона от 6 октября 2003 г. № 131-ФЗ.</w:t>
      </w:r>
    </w:p>
    <w:p w:rsidR="00E100D9" w:rsidRPr="00E100D9" w:rsidRDefault="00E100D9" w:rsidP="00E100D9">
      <w:pPr>
        <w:autoSpaceDE w:val="0"/>
        <w:ind w:firstLine="567"/>
        <w:jc w:val="both"/>
        <w:rPr>
          <w:rFonts w:eastAsia="Times New Roman"/>
        </w:rPr>
      </w:pPr>
      <w:r w:rsidRPr="00E100D9">
        <w:rPr>
          <w:rFonts w:eastAsia="Times New Roman"/>
        </w:rPr>
        <w:t>К социально значимым работам могут быть отнесены только работы, не требующие специальной профессиональной подготовки.</w:t>
      </w:r>
    </w:p>
    <w:p w:rsidR="00E100D9" w:rsidRPr="00E100D9" w:rsidRDefault="00E100D9" w:rsidP="00E100D9">
      <w:pPr>
        <w:autoSpaceDE w:val="0"/>
        <w:ind w:firstLine="567"/>
        <w:jc w:val="both"/>
        <w:rPr>
          <w:rFonts w:eastAsia="Times New Roman"/>
        </w:rPr>
      </w:pPr>
      <w:r w:rsidRPr="00E100D9">
        <w:rPr>
          <w:rFonts w:eastAsia="Times New Roman"/>
        </w:rPr>
        <w:t>К выполнению социально значимых работ могут привлекаться совершеннолетние трудоспособные жители Смирновского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100D9" w:rsidRPr="00E100D9" w:rsidRDefault="00E100D9" w:rsidP="00E100D9">
      <w:pPr>
        <w:autoSpaceDE w:val="0"/>
        <w:ind w:firstLine="567"/>
        <w:jc w:val="both"/>
        <w:rPr>
          <w:rFonts w:eastAsia="Times New Roman"/>
        </w:rPr>
      </w:pPr>
      <w:r w:rsidRPr="00E100D9">
        <w:rPr>
          <w:rFonts w:eastAsia="Times New Roman"/>
        </w:rPr>
        <w:t>3. Полномочия органов местного самоуправления, установленные настоящей статьей, осуществляются органами местного самоуправления Смирновского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10" w:name="Par144"/>
      <w:bookmarkEnd w:id="10"/>
      <w:r w:rsidRPr="00E100D9">
        <w:rPr>
          <w:rFonts w:eastAsia="Times New Roman"/>
          <w:b/>
          <w:lang w:val="x-none"/>
        </w:rPr>
        <w:t>Статья 8. Муниципальный контроль</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Органы местного самоуправления Смирновского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Смирновского сельсовета, также муниципальный контроль за соблюдением требований, установленных федеральными законами, законами Нижегородской области.</w:t>
      </w:r>
    </w:p>
    <w:p w:rsidR="00E100D9" w:rsidRPr="00E100D9" w:rsidRDefault="00E100D9" w:rsidP="00E100D9">
      <w:pPr>
        <w:ind w:firstLine="567"/>
        <w:jc w:val="both"/>
        <w:rPr>
          <w:rFonts w:eastAsia="Times New Roman"/>
          <w:b/>
        </w:rPr>
      </w:pPr>
      <w:r w:rsidRPr="00E100D9">
        <w:rPr>
          <w:rFonts w:eastAsia="Times New Roman"/>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b/>
        </w:rPr>
        <w:t>ГЛАВА 3. ФОРМЫ, ПОРЯДОК И ГАРАНТИИ УЧАСТИЯ НАСЕЛЕНИЯ СМИРНОВСКОГО СЕЛЬСОВЕТА В ОСУЩЕСТВЛЕНИИ МЕСТНОГО САМОУПРАВЛЕНИЯ</w:t>
      </w:r>
    </w:p>
    <w:p w:rsidR="00E100D9" w:rsidRPr="00E100D9" w:rsidRDefault="00E100D9" w:rsidP="00E100D9">
      <w:pPr>
        <w:ind w:firstLine="567"/>
        <w:jc w:val="both"/>
        <w:rPr>
          <w:rFonts w:eastAsia="Times New Roman"/>
        </w:rPr>
      </w:pPr>
      <w:bookmarkStart w:id="11" w:name="Par185"/>
      <w:bookmarkEnd w:id="11"/>
    </w:p>
    <w:p w:rsidR="00E100D9" w:rsidRPr="00E100D9" w:rsidRDefault="00E100D9" w:rsidP="00E100D9">
      <w:pPr>
        <w:ind w:firstLine="567"/>
        <w:jc w:val="both"/>
        <w:rPr>
          <w:rFonts w:eastAsia="Times New Roman"/>
          <w:b/>
        </w:rPr>
      </w:pPr>
      <w:r w:rsidRPr="00E100D9">
        <w:rPr>
          <w:rFonts w:eastAsia="Times New Roman"/>
          <w:b/>
        </w:rPr>
        <w:t>Статья 9. Местный референдум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lastRenderedPageBreak/>
        <w:t>1. В целях решения непосредственно населением вопросов местного значения проводится местный референдум.</w:t>
      </w:r>
    </w:p>
    <w:p w:rsidR="00E100D9" w:rsidRPr="00E100D9" w:rsidRDefault="00E100D9" w:rsidP="00E100D9">
      <w:pPr>
        <w:ind w:firstLine="567"/>
        <w:jc w:val="both"/>
        <w:rPr>
          <w:rFonts w:eastAsia="Times New Roman"/>
        </w:rPr>
      </w:pPr>
      <w:r w:rsidRPr="00E100D9">
        <w:rPr>
          <w:rFonts w:eastAsia="Times New Roman"/>
        </w:rPr>
        <w:t>2. Местный референдум проводится на всей территории Смирновского сельсовета.</w:t>
      </w:r>
    </w:p>
    <w:p w:rsidR="00E100D9" w:rsidRPr="00E100D9" w:rsidRDefault="00E100D9" w:rsidP="00E100D9">
      <w:pPr>
        <w:ind w:firstLine="567"/>
        <w:jc w:val="both"/>
        <w:rPr>
          <w:rFonts w:eastAsia="Times New Roman"/>
        </w:rPr>
      </w:pPr>
      <w:r w:rsidRPr="00E100D9">
        <w:rPr>
          <w:rFonts w:eastAsia="Times New Roman"/>
        </w:rPr>
        <w:t>3. Решение о назначении местного референдума принимается сельским Советом Смирновского сельсовета:</w:t>
      </w:r>
    </w:p>
    <w:p w:rsidR="00E100D9" w:rsidRPr="00E100D9" w:rsidRDefault="00E100D9" w:rsidP="00E100D9">
      <w:pPr>
        <w:ind w:firstLine="567"/>
        <w:jc w:val="both"/>
        <w:rPr>
          <w:rFonts w:eastAsia="Times New Roman"/>
        </w:rPr>
      </w:pPr>
      <w:r w:rsidRPr="00E100D9">
        <w:rPr>
          <w:rFonts w:eastAsia="Times New Roman"/>
        </w:rPr>
        <w:t>1) по инициативе, выдвинутой гражданами Российской Федерации, имеющими право на участие в местном референдуме;</w:t>
      </w:r>
    </w:p>
    <w:p w:rsidR="00E100D9" w:rsidRPr="00E100D9" w:rsidRDefault="00E100D9" w:rsidP="00E100D9">
      <w:pPr>
        <w:ind w:firstLine="567"/>
        <w:jc w:val="both"/>
        <w:rPr>
          <w:rFonts w:eastAsia="Times New Roman"/>
        </w:rPr>
      </w:pPr>
      <w:r w:rsidRPr="00E100D9">
        <w:rPr>
          <w:rFonts w:eastAsia="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00D9" w:rsidRPr="00E100D9" w:rsidRDefault="00E100D9" w:rsidP="00E100D9">
      <w:pPr>
        <w:ind w:firstLine="567"/>
        <w:jc w:val="both"/>
        <w:rPr>
          <w:rFonts w:eastAsia="Times New Roman"/>
        </w:rPr>
      </w:pPr>
      <w:r w:rsidRPr="00E100D9">
        <w:rPr>
          <w:rFonts w:eastAsia="Times New Roman"/>
        </w:rPr>
        <w:t>3) по инициативе сельского Совета Смирновского сельсовета и главы администрации Смирновского сельсовета, выдвинутой ими совместно.</w:t>
      </w:r>
    </w:p>
    <w:p w:rsidR="00E100D9" w:rsidRPr="00E100D9" w:rsidRDefault="00E100D9" w:rsidP="00E100D9">
      <w:pPr>
        <w:autoSpaceDE w:val="0"/>
        <w:ind w:firstLine="567"/>
        <w:jc w:val="both"/>
        <w:rPr>
          <w:rFonts w:eastAsia="Times New Roman"/>
        </w:rPr>
      </w:pPr>
      <w:r w:rsidRPr="00E100D9">
        <w:rPr>
          <w:rFonts w:eastAsia="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установлено Законом Нижегородской области от 30 декабря 2005 г. № 226-З «О местном референдуме в Нижегородской области» и составляет 5 процентов от числа участников референдума, зарегистрированных на территории Смирновского сельсовета в соответствии с Федеральным законом от 12 июня 2002 г. №67-ФЗ «Об основных гарантиях избирательных прав и права на участие в референдуме граждан Российской Федерации», но не может быть менее 25 подписей.</w:t>
      </w:r>
    </w:p>
    <w:p w:rsidR="00E100D9" w:rsidRPr="00E100D9" w:rsidRDefault="00E100D9" w:rsidP="00E100D9">
      <w:pPr>
        <w:ind w:firstLine="567"/>
        <w:jc w:val="both"/>
        <w:rPr>
          <w:rFonts w:eastAsia="Times New Roman"/>
        </w:rPr>
      </w:pPr>
      <w:r w:rsidRPr="00E100D9">
        <w:rPr>
          <w:rFonts w:eastAsia="Times New Roman"/>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от 12 июня 2002 г.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Нижегородской области.</w:t>
      </w:r>
    </w:p>
    <w:p w:rsidR="00E100D9" w:rsidRPr="00E100D9" w:rsidRDefault="00E100D9" w:rsidP="00E100D9">
      <w:pPr>
        <w:ind w:firstLine="567"/>
        <w:jc w:val="both"/>
        <w:rPr>
          <w:rFonts w:eastAsia="Times New Roman"/>
        </w:rPr>
      </w:pPr>
      <w:r w:rsidRPr="00E100D9">
        <w:rPr>
          <w:rFonts w:eastAsia="Times New Roman"/>
        </w:rPr>
        <w:t>Инициатива проведения референдума, выдвинутая совместно сельским Советом Смирновского сельсовета и главой администрации Смирновского сельсовета, оформляется правовыми актами сельского Совета Смирновского сельсовета и главы администрации Смирновского сельсовета.</w:t>
      </w:r>
    </w:p>
    <w:p w:rsidR="00E100D9" w:rsidRPr="00E100D9" w:rsidRDefault="00E100D9" w:rsidP="00E100D9">
      <w:pPr>
        <w:ind w:firstLine="567"/>
        <w:jc w:val="both"/>
        <w:rPr>
          <w:rFonts w:eastAsia="Times New Roman"/>
        </w:rPr>
      </w:pPr>
      <w:r w:rsidRPr="00E100D9">
        <w:rPr>
          <w:rFonts w:eastAsia="Times New Roman"/>
        </w:rPr>
        <w:t>5. Сельский Совет Смирновского сельсовета обязан назначить местный референдум в течение 30 дней со дня поступления в сельский Совет Смирновского сельсовета документов, на основании которых назначается местный референдум.</w:t>
      </w:r>
    </w:p>
    <w:p w:rsidR="00E100D9" w:rsidRPr="00E100D9" w:rsidRDefault="00E100D9" w:rsidP="00E100D9">
      <w:pPr>
        <w:autoSpaceDE w:val="0"/>
        <w:ind w:firstLine="540"/>
        <w:jc w:val="both"/>
        <w:rPr>
          <w:rFonts w:eastAsia="Times New Roman"/>
        </w:rPr>
      </w:pPr>
      <w:r w:rsidRPr="00E100D9">
        <w:rPr>
          <w:rFonts w:eastAsia="Times New Roman"/>
        </w:rPr>
        <w:t>В случае, если местный референдум не назначен сельским Советом Смирновского сельсовета в установленные сроки, референдум назначается судом на основании обращения граждан, избирательных объединений, главы местного самоуправления Смирновского сельсовета, органов государственной власти Нижегородской области, избирательной комиссии Нижегородской области или прокурора. Назначенный судом местный референдум организуется избирательной комиссией Смирновского сельсовета, а обеспечение его проведения осуществляется исполнительным органом государственной власти субъекта Российской Федерации, уполномоченным Правительством Нижегородской области, или иным органом, на который судом возложено обеспечение проведения референдума.</w:t>
      </w:r>
    </w:p>
    <w:p w:rsidR="00E100D9" w:rsidRPr="00E100D9" w:rsidRDefault="00E100D9" w:rsidP="00E100D9">
      <w:pPr>
        <w:ind w:firstLine="567"/>
        <w:jc w:val="both"/>
        <w:rPr>
          <w:rFonts w:eastAsia="Times New Roman"/>
        </w:rPr>
      </w:pPr>
      <w:r w:rsidRPr="00E100D9">
        <w:rPr>
          <w:rFonts w:eastAsia="Times New Roman"/>
        </w:rPr>
        <w:t xml:space="preserve">6. В местном референдуме имеют право участвовать граждане Российской Федерации, место жительства которых расположено в границах Смирновского </w:t>
      </w:r>
      <w:r w:rsidRPr="00E100D9">
        <w:rPr>
          <w:rFonts w:eastAsia="Times New Roman"/>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100D9" w:rsidRPr="00E100D9" w:rsidRDefault="00E100D9" w:rsidP="00E100D9">
      <w:pPr>
        <w:ind w:firstLine="567"/>
        <w:jc w:val="both"/>
        <w:rPr>
          <w:rFonts w:eastAsia="Times New Roman"/>
        </w:rPr>
      </w:pPr>
      <w:r w:rsidRPr="00E100D9">
        <w:rPr>
          <w:rFonts w:eastAsia="Times New Roman"/>
        </w:rPr>
        <w:t>Итоги голосования и принятое на местном референдуме решение подлежат официальному опубликованию (обнародованию).</w:t>
      </w:r>
    </w:p>
    <w:p w:rsidR="00E100D9" w:rsidRPr="00E100D9" w:rsidRDefault="00E100D9" w:rsidP="00E100D9">
      <w:pPr>
        <w:ind w:firstLine="567"/>
        <w:jc w:val="both"/>
        <w:rPr>
          <w:rFonts w:eastAsia="Times New Roman"/>
        </w:rPr>
      </w:pPr>
      <w:r w:rsidRPr="00E100D9">
        <w:rPr>
          <w:rFonts w:eastAsia="Times New Roman"/>
        </w:rPr>
        <w:t>7. Принятое на местном референдуме решение подлежит обязательному исполнению на территории Смирновского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100D9" w:rsidRPr="00E100D9" w:rsidRDefault="00E100D9" w:rsidP="00E100D9">
      <w:pPr>
        <w:ind w:firstLine="567"/>
        <w:jc w:val="both"/>
        <w:rPr>
          <w:rFonts w:eastAsia="Times New Roman"/>
        </w:rPr>
      </w:pPr>
      <w:r w:rsidRPr="00E100D9">
        <w:rPr>
          <w:rFonts w:eastAsia="Times New Roman"/>
        </w:rPr>
        <w:t>8. Органы местного самоуправления Смирновского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100D9" w:rsidRPr="00E100D9" w:rsidRDefault="00E100D9" w:rsidP="00E100D9">
      <w:pPr>
        <w:ind w:firstLine="567"/>
        <w:jc w:val="both"/>
        <w:rPr>
          <w:rFonts w:eastAsia="Times New Roman"/>
        </w:rPr>
      </w:pPr>
      <w:r w:rsidRPr="00E100D9">
        <w:rPr>
          <w:rFonts w:eastAsia="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Смирновского сельсовета, прокурором, уполномоченными федеральным законом органами государственной власти.</w:t>
      </w:r>
    </w:p>
    <w:p w:rsidR="00E100D9" w:rsidRPr="00E100D9" w:rsidRDefault="00E100D9" w:rsidP="00E100D9">
      <w:pPr>
        <w:ind w:firstLine="567"/>
        <w:jc w:val="both"/>
        <w:rPr>
          <w:rFonts w:eastAsia="Times New Roman"/>
        </w:rPr>
      </w:pPr>
      <w:r w:rsidRPr="00E100D9">
        <w:rPr>
          <w:rFonts w:eastAsia="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принятом в соответствии с ним Законом Нижегородской области от 30 декабря 2005 г. № 226-З «О местном референдуме в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10. Муниципальные выборы</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Муниципальные выборы проводятся в целях избрания депутатов сельского Совета Смирновского сельсовета на основе всеобщего равного и прямого избирательного права при тайном голосовании.</w:t>
      </w:r>
    </w:p>
    <w:p w:rsidR="00E100D9" w:rsidRPr="00E100D9" w:rsidRDefault="00E100D9" w:rsidP="00E100D9">
      <w:pPr>
        <w:ind w:firstLine="567"/>
        <w:jc w:val="both"/>
        <w:rPr>
          <w:rFonts w:eastAsia="Times New Roman"/>
        </w:rPr>
      </w:pPr>
      <w:r w:rsidRPr="00E100D9">
        <w:rPr>
          <w:rFonts w:eastAsia="Times New Roman"/>
        </w:rPr>
        <w:t>2. Муниципальные выборы назначаются сельским Советом Смирновского сельсовета в сроки, предусмотренные настоящим Уставом.</w:t>
      </w:r>
    </w:p>
    <w:p w:rsidR="00E100D9" w:rsidRPr="00E100D9" w:rsidRDefault="00E100D9" w:rsidP="00E100D9">
      <w:pPr>
        <w:widowControl/>
        <w:autoSpaceDE w:val="0"/>
        <w:ind w:firstLine="567"/>
        <w:jc w:val="both"/>
        <w:rPr>
          <w:rFonts w:eastAsia="Times New Roman"/>
        </w:rPr>
      </w:pPr>
      <w:r w:rsidRPr="00E100D9">
        <w:rPr>
          <w:rFonts w:eastAsia="Times New Roman"/>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100D9" w:rsidRPr="00E100D9" w:rsidRDefault="00E100D9" w:rsidP="00E100D9">
      <w:pPr>
        <w:ind w:firstLine="567"/>
        <w:jc w:val="both"/>
        <w:rPr>
          <w:rFonts w:eastAsia="Times New Roman"/>
        </w:rPr>
      </w:pPr>
      <w:r w:rsidRPr="00E100D9">
        <w:rPr>
          <w:rFonts w:eastAsia="Times New Roman"/>
        </w:rPr>
        <w:t>В случаях, установленных федеральным законом, муниципальные выборы назначаются избирательной комиссией Смирновского сельсовета или судом.</w:t>
      </w:r>
    </w:p>
    <w:p w:rsidR="00E100D9" w:rsidRPr="00E100D9" w:rsidRDefault="00E100D9" w:rsidP="00E100D9">
      <w:pPr>
        <w:autoSpaceDE w:val="0"/>
        <w:ind w:firstLine="567"/>
        <w:jc w:val="both"/>
        <w:rPr>
          <w:rFonts w:eastAsia="Times New Roman"/>
        </w:rPr>
      </w:pPr>
      <w:r w:rsidRPr="00E100D9">
        <w:rPr>
          <w:rFonts w:eastAsia="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 №67-ФЗ «Об основных гарантиях избирательных прав и права на участие в референдуме граждан Российской Федерации» и принятыми в соответствии с ним Законом Нижегородской области от 6 сентября 2007 г. № 108-З «О выборах депутатов представительных органов муниципальных образований в Нижегородской области».</w:t>
      </w:r>
    </w:p>
    <w:p w:rsidR="00E100D9" w:rsidRPr="00E100D9" w:rsidRDefault="00E100D9" w:rsidP="00E100D9">
      <w:pPr>
        <w:autoSpaceDE w:val="0"/>
        <w:ind w:firstLine="540"/>
        <w:jc w:val="both"/>
        <w:rPr>
          <w:rFonts w:eastAsia="Times New Roman"/>
        </w:rPr>
      </w:pPr>
      <w:r w:rsidRPr="00E100D9">
        <w:rPr>
          <w:rFonts w:eastAsia="Times New Roman"/>
        </w:rPr>
        <w:t>Депутаты сельского Совета Смирновского сельсовета избираются по одномандатным избирательным округам, образуемым на основе средней нормы представительства избирателей.</w:t>
      </w:r>
    </w:p>
    <w:p w:rsidR="00E100D9" w:rsidRPr="00E100D9" w:rsidRDefault="00E100D9" w:rsidP="00E100D9">
      <w:pPr>
        <w:ind w:firstLine="567"/>
        <w:jc w:val="both"/>
        <w:rPr>
          <w:rFonts w:eastAsia="Times New Roman"/>
        </w:rPr>
      </w:pPr>
      <w:r w:rsidRPr="00E100D9">
        <w:rPr>
          <w:rFonts w:eastAsia="Times New Roman"/>
        </w:rPr>
        <w:t>4. Итоги муниципальных выборов подлежат официальному опубликованию (обнародованию).</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12" w:name="Par224"/>
      <w:bookmarkEnd w:id="12"/>
      <w:r w:rsidRPr="00E100D9">
        <w:rPr>
          <w:rFonts w:eastAsia="Times New Roman"/>
          <w:b/>
        </w:rPr>
        <w:lastRenderedPageBreak/>
        <w:t>Статья 11. Голосование по отзыву депутата сельского Совета Смирновского сельсовета, голосование по вопросам изменения границ Смирновского сельсовета, преобразования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Голосование по отзыву депутата сельского Совета Смирновского сельсовета проводится по инициативе населения в порядке, установленном Федеральным законом от 12 июня 2002 г. №67-ФЗ «Об основных гарантиях избирательных прав и права на участие в референдуме граждан Российской Федерации» и принятым в соответствии с ним Законом Нижегородской области от 30 декабря 2005 г. № 226-З «О местном референдуме в Нижегородской области», с учетом особенностей, предусмотренных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2. Основаниями для отзыва депутата сельского Совета Смирновского сельсовета является 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E100D9" w:rsidRPr="00E100D9" w:rsidRDefault="00E100D9" w:rsidP="00E100D9">
      <w:pPr>
        <w:ind w:firstLine="567"/>
        <w:jc w:val="both"/>
        <w:rPr>
          <w:rFonts w:eastAsia="Times New Roman"/>
        </w:rPr>
      </w:pPr>
      <w:r w:rsidRPr="00E100D9">
        <w:rPr>
          <w:rFonts w:eastAsia="Times New Roman"/>
        </w:rPr>
        <w:t xml:space="preserve">3. Обязательным условием проведения процедуры отзыва является предоставление депутату сельского Совета Смирновского сельсовета времени и места для дачи избирателям объяснения по поводу обстоятельств, выдвигаемых в качестве оснований для его отзыва. </w:t>
      </w:r>
    </w:p>
    <w:p w:rsidR="00E100D9" w:rsidRPr="00E100D9" w:rsidRDefault="00E100D9" w:rsidP="00E100D9">
      <w:pPr>
        <w:ind w:firstLine="567"/>
        <w:jc w:val="both"/>
        <w:rPr>
          <w:rFonts w:eastAsia="Times New Roman"/>
        </w:rPr>
      </w:pPr>
      <w:r w:rsidRPr="00E100D9">
        <w:rPr>
          <w:rFonts w:eastAsia="Times New Roman"/>
        </w:rPr>
        <w:t>Депутат сельского Совета Смирновского сельсовета считается отозванным, если за отзыв проголосовало не менее половины избирателей, зарегистрированных в Смирновском сельсовете (избирательном округе).</w:t>
      </w:r>
    </w:p>
    <w:p w:rsidR="00E100D9" w:rsidRPr="00E100D9" w:rsidRDefault="00E100D9" w:rsidP="00E100D9">
      <w:pPr>
        <w:ind w:firstLine="567"/>
        <w:jc w:val="both"/>
        <w:rPr>
          <w:rFonts w:eastAsia="Times New Roman"/>
        </w:rPr>
      </w:pPr>
      <w:r w:rsidRPr="00E100D9">
        <w:rPr>
          <w:rFonts w:eastAsia="Times New Roman"/>
        </w:rPr>
        <w:t>4. Голосование по вопросам изменения границ Смирновского сельсовета, преобразования Смирновского сельсовета назначается сельским Советом Смирновского сельсовета и проводится в порядке, установленном федеральным законом и принятым в соответствии с ним Законом Нижегородской области от 30 декабря 2005 г. № 226-З «О местном референдуме в Нижегородской области» для проведения местного референдума, с учетом особенностей, установленных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5. Голосование по вопросам изменения границ Смирновского сельсовета, преобразования Смирновского сельсовета считается состоявшимся, если в нем приняло участие более половины жителей Смирновского сельсовета или части Смирновского сельсовета, обладающих избирательным правом. Согласие населения на изменение границ Смирновского сельсовета, преобразование Смирновского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Смирновского сельсовета или части Смирновского сельсовета.</w:t>
      </w:r>
    </w:p>
    <w:p w:rsidR="00E100D9" w:rsidRPr="00E100D9" w:rsidRDefault="00E100D9" w:rsidP="00E100D9">
      <w:pPr>
        <w:ind w:firstLine="567"/>
        <w:jc w:val="both"/>
        <w:rPr>
          <w:rFonts w:eastAsia="Times New Roman"/>
          <w:b/>
          <w:bCs/>
        </w:rPr>
      </w:pPr>
      <w:r w:rsidRPr="00E100D9">
        <w:rPr>
          <w:rFonts w:eastAsia="Times New Roman"/>
        </w:rPr>
        <w:t>6. Итоги голосования по отзыву депутата Смирновского сельсовета, по вопросам изменения границ Смирновского сельсовета, преобразования Смирновского сельсовета и принятые решения подлежат официальному опубликованию (обнародованию).</w:t>
      </w:r>
    </w:p>
    <w:p w:rsidR="00E100D9" w:rsidRPr="00E100D9" w:rsidRDefault="00E100D9" w:rsidP="00E100D9">
      <w:pPr>
        <w:autoSpaceDE w:val="0"/>
        <w:ind w:firstLine="540"/>
        <w:jc w:val="both"/>
        <w:rPr>
          <w:rFonts w:eastAsia="Times New Roman"/>
          <w:b/>
          <w:bCs/>
        </w:rPr>
      </w:pPr>
    </w:p>
    <w:p w:rsidR="00E100D9" w:rsidRPr="00E100D9" w:rsidRDefault="00E100D9" w:rsidP="00E100D9">
      <w:pPr>
        <w:autoSpaceDE w:val="0"/>
        <w:ind w:firstLine="540"/>
        <w:jc w:val="both"/>
        <w:rPr>
          <w:rFonts w:eastAsia="Times New Roman"/>
          <w:b/>
          <w:bCs/>
        </w:rPr>
      </w:pPr>
      <w:r w:rsidRPr="00E100D9">
        <w:rPr>
          <w:rFonts w:eastAsia="Times New Roman"/>
          <w:b/>
          <w:bCs/>
        </w:rPr>
        <w:t>Статья 12. Сход граждан</w:t>
      </w:r>
    </w:p>
    <w:p w:rsidR="00E100D9" w:rsidRPr="00E100D9" w:rsidRDefault="00E100D9" w:rsidP="00E100D9">
      <w:pPr>
        <w:autoSpaceDE w:val="0"/>
        <w:ind w:firstLine="540"/>
        <w:jc w:val="both"/>
        <w:rPr>
          <w:rFonts w:eastAsia="Times New Roman"/>
          <w:b/>
          <w:bCs/>
        </w:rPr>
      </w:pPr>
    </w:p>
    <w:p w:rsidR="00E100D9" w:rsidRPr="00E100D9" w:rsidRDefault="00E100D9" w:rsidP="00E100D9">
      <w:pPr>
        <w:autoSpaceDE w:val="0"/>
        <w:ind w:firstLine="540"/>
        <w:jc w:val="both"/>
        <w:rPr>
          <w:rFonts w:eastAsia="Times New Roman"/>
        </w:rPr>
      </w:pPr>
      <w:r w:rsidRPr="00E100D9">
        <w:rPr>
          <w:rFonts w:eastAsia="Times New Roman"/>
        </w:rPr>
        <w:t>1. В случаях, предусмотренных Федеральным законом от 6 октября 2003 г. № 131-ФЗ, сход граждан может проводиться:</w:t>
      </w:r>
    </w:p>
    <w:p w:rsidR="00E100D9" w:rsidRPr="00E100D9" w:rsidRDefault="00E100D9" w:rsidP="00E100D9">
      <w:pPr>
        <w:autoSpaceDE w:val="0"/>
        <w:ind w:firstLine="540"/>
        <w:jc w:val="both"/>
        <w:rPr>
          <w:rFonts w:eastAsia="Times New Roman"/>
        </w:rPr>
      </w:pPr>
      <w:r w:rsidRPr="00E100D9">
        <w:rPr>
          <w:rFonts w:eastAsia="Times New Roman"/>
        </w:rPr>
        <w:t>1) в населенном пункте по вопросу изменения границ Смирновского сельсовета,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E100D9" w:rsidRPr="00E100D9" w:rsidRDefault="00E100D9" w:rsidP="00E100D9">
      <w:pPr>
        <w:autoSpaceDE w:val="0"/>
        <w:ind w:firstLine="540"/>
        <w:jc w:val="both"/>
        <w:rPr>
          <w:rFonts w:eastAsia="Times New Roman"/>
        </w:rPr>
      </w:pPr>
      <w:r w:rsidRPr="00E100D9">
        <w:rPr>
          <w:rFonts w:eastAsia="Times New Roman"/>
        </w:rPr>
        <w:lastRenderedPageBreak/>
        <w:t>2) в населенном пункте, входящем в состав Смирновского сельсовета, по вопросу введения и использования средств самообложения граждан на территории данного населенного пункта;</w:t>
      </w:r>
    </w:p>
    <w:p w:rsidR="00E100D9" w:rsidRPr="00E100D9" w:rsidRDefault="00E100D9" w:rsidP="00E100D9">
      <w:pPr>
        <w:autoSpaceDE w:val="0"/>
        <w:ind w:firstLine="540"/>
        <w:jc w:val="both"/>
        <w:rPr>
          <w:rFonts w:eastAsia="Times New Roman"/>
        </w:rPr>
      </w:pPr>
      <w:r w:rsidRPr="00E100D9">
        <w:rPr>
          <w:rFonts w:eastAsia="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100D9" w:rsidRPr="00E100D9" w:rsidRDefault="00E100D9" w:rsidP="00E100D9">
      <w:pPr>
        <w:autoSpaceDE w:val="0"/>
        <w:ind w:firstLine="540"/>
        <w:jc w:val="both"/>
        <w:rPr>
          <w:rFonts w:eastAsia="Times New Roman"/>
        </w:rPr>
      </w:pPr>
      <w:r w:rsidRPr="00E100D9">
        <w:rPr>
          <w:rFonts w:eastAsia="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13. Правотворческая инициатива граждан</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решением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Минимальная численность инициативной группы граждан устанавливается решением сельского Совета Смирновского сельсовета и не может превышать 3 процента от числа жителей Смирновского сельсовета, обладающих избирательным правом.</w:t>
      </w:r>
    </w:p>
    <w:p w:rsidR="00E100D9" w:rsidRPr="00E100D9" w:rsidRDefault="00E100D9" w:rsidP="00E100D9">
      <w:pPr>
        <w:ind w:firstLine="567"/>
        <w:jc w:val="both"/>
        <w:rPr>
          <w:rFonts w:eastAsia="Times New Roman"/>
        </w:rPr>
      </w:pPr>
      <w:r w:rsidRPr="00E100D9">
        <w:rPr>
          <w:rFonts w:eastAsia="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Смирновского сельсовета, к компетенции которых относится принятие соответствующего акта, в течение трех месяцев со дня его внесения.</w:t>
      </w:r>
    </w:p>
    <w:p w:rsidR="00E100D9" w:rsidRPr="00E100D9" w:rsidRDefault="00E100D9" w:rsidP="00E100D9">
      <w:pPr>
        <w:ind w:firstLine="567"/>
        <w:jc w:val="both"/>
        <w:rPr>
          <w:rFonts w:eastAsia="Times New Roman"/>
        </w:rPr>
      </w:pPr>
      <w:r w:rsidRPr="00E100D9">
        <w:rPr>
          <w:rFonts w:eastAsia="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00D9" w:rsidRPr="00E100D9" w:rsidRDefault="00E100D9" w:rsidP="00E100D9">
      <w:pPr>
        <w:ind w:firstLine="567"/>
        <w:jc w:val="both"/>
        <w:rPr>
          <w:rFonts w:eastAsia="Times New Roman"/>
        </w:rPr>
      </w:pPr>
      <w:r w:rsidRPr="00E100D9">
        <w:rPr>
          <w:rFonts w:eastAsia="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Смирновского сельсовета, указанный проект должен быть рассмотрен на открытом заседании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13" w:name="Par269"/>
      <w:bookmarkEnd w:id="13"/>
      <w:r w:rsidRPr="00E100D9">
        <w:rPr>
          <w:rFonts w:eastAsia="Times New Roman"/>
          <w:b/>
          <w:lang w:val="x-none"/>
        </w:rPr>
        <w:t>Статья 14. Территориальное общественное самоуправление</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bookmarkStart w:id="14" w:name="Par279"/>
      <w:bookmarkEnd w:id="14"/>
      <w:r w:rsidRPr="00E100D9">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Смирновского сельсовета, для самостоятельного и под свою ответственность осуществления собственных инициатив по вопросам местного значения.</w:t>
      </w:r>
    </w:p>
    <w:p w:rsidR="00E100D9" w:rsidRPr="00E100D9" w:rsidRDefault="00E100D9" w:rsidP="00E100D9">
      <w:pPr>
        <w:ind w:firstLine="567"/>
        <w:jc w:val="both"/>
        <w:rPr>
          <w:rFonts w:eastAsia="Times New Roman"/>
        </w:rPr>
      </w:pPr>
      <w:r w:rsidRPr="00E100D9">
        <w:rPr>
          <w:rFonts w:eastAsia="Times New Roman"/>
        </w:rPr>
        <w:t>Границы территории, на которой осуществляется территориальное общественное самоуправление, устанавливаются сельским Советом Смирновского сельсовета по предложению населения, проживающего на данной территории.</w:t>
      </w:r>
    </w:p>
    <w:p w:rsidR="00E100D9" w:rsidRPr="00E100D9" w:rsidRDefault="00E100D9" w:rsidP="00E100D9">
      <w:pPr>
        <w:ind w:firstLine="567"/>
        <w:jc w:val="both"/>
        <w:rPr>
          <w:rFonts w:eastAsia="Times New Roman"/>
        </w:rPr>
      </w:pPr>
      <w:r w:rsidRPr="00E100D9">
        <w:rPr>
          <w:rFonts w:eastAsia="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100D9" w:rsidRPr="00E100D9" w:rsidRDefault="00E100D9" w:rsidP="00E100D9">
      <w:pPr>
        <w:ind w:firstLine="567"/>
        <w:jc w:val="both"/>
        <w:rPr>
          <w:rFonts w:eastAsia="Times New Roman"/>
        </w:rPr>
      </w:pPr>
      <w:r w:rsidRPr="00E100D9">
        <w:rPr>
          <w:rFonts w:eastAsia="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00D9" w:rsidRPr="00E100D9" w:rsidRDefault="00E100D9" w:rsidP="00E100D9">
      <w:pPr>
        <w:ind w:firstLine="567"/>
        <w:jc w:val="both"/>
        <w:rPr>
          <w:rFonts w:eastAsia="Times New Roman"/>
        </w:rPr>
      </w:pPr>
      <w:r w:rsidRPr="00E100D9">
        <w:rPr>
          <w:rFonts w:eastAsia="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Смирновского сельсовета. Порядок регистрации устава территориального общественного самоуправления определяется решением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00D9" w:rsidRPr="00E100D9" w:rsidRDefault="00E100D9" w:rsidP="00E100D9">
      <w:pPr>
        <w:ind w:firstLine="567"/>
        <w:jc w:val="both"/>
        <w:rPr>
          <w:rFonts w:eastAsia="Times New Roman"/>
        </w:rPr>
      </w:pPr>
      <w:r w:rsidRPr="00E100D9">
        <w:rPr>
          <w:rFonts w:eastAsia="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00D9" w:rsidRPr="00E100D9" w:rsidRDefault="00E100D9" w:rsidP="00E100D9">
      <w:pPr>
        <w:ind w:firstLine="567"/>
        <w:jc w:val="both"/>
        <w:rPr>
          <w:rFonts w:eastAsia="Times New Roman"/>
        </w:rPr>
      </w:pPr>
      <w:r w:rsidRPr="00E100D9">
        <w:rPr>
          <w:rFonts w:eastAsia="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00D9" w:rsidRPr="00E100D9" w:rsidRDefault="00E100D9" w:rsidP="00E100D9">
      <w:pPr>
        <w:ind w:firstLine="567"/>
        <w:jc w:val="both"/>
        <w:rPr>
          <w:rFonts w:eastAsia="Times New Roman"/>
        </w:rPr>
      </w:pPr>
      <w:r w:rsidRPr="00E100D9">
        <w:rPr>
          <w:rFonts w:eastAsia="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E100D9" w:rsidRPr="00E100D9" w:rsidRDefault="00E100D9" w:rsidP="00E100D9">
      <w:pPr>
        <w:ind w:firstLine="567"/>
        <w:jc w:val="both"/>
        <w:rPr>
          <w:rFonts w:eastAsia="Times New Roman"/>
        </w:rPr>
      </w:pPr>
      <w:r w:rsidRPr="00E100D9">
        <w:rPr>
          <w:rFonts w:eastAsia="Times New Roman"/>
        </w:rPr>
        <w:t>1) установление структуры органов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2) принятие устава территориального общественного самоуправления, внесение в него изменений и дополнений;</w:t>
      </w:r>
    </w:p>
    <w:p w:rsidR="00E100D9" w:rsidRPr="00E100D9" w:rsidRDefault="00E100D9" w:rsidP="00E100D9">
      <w:pPr>
        <w:ind w:firstLine="567"/>
        <w:jc w:val="both"/>
        <w:rPr>
          <w:rFonts w:eastAsia="Times New Roman"/>
        </w:rPr>
      </w:pPr>
      <w:r w:rsidRPr="00E100D9">
        <w:rPr>
          <w:rFonts w:eastAsia="Times New Roman"/>
        </w:rPr>
        <w:t>3) избрание органов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4) определение основных направлений деятельности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5) утверждение сметы доходов и расходов территориального общественного самоуправления и отчета о ее исполнении;</w:t>
      </w:r>
    </w:p>
    <w:p w:rsidR="00E100D9" w:rsidRPr="00E100D9" w:rsidRDefault="00E100D9" w:rsidP="00E100D9">
      <w:pPr>
        <w:ind w:firstLine="567"/>
        <w:jc w:val="both"/>
        <w:rPr>
          <w:rFonts w:eastAsia="Times New Roman"/>
        </w:rPr>
      </w:pPr>
      <w:r w:rsidRPr="00E100D9">
        <w:rPr>
          <w:rFonts w:eastAsia="Times New Roman"/>
        </w:rPr>
        <w:t>6) рассмотрение и утверждение отчетов о деятельности органов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8. Органы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1) представляют интересы населения, проживающего на соответствующей территории;</w:t>
      </w:r>
    </w:p>
    <w:p w:rsidR="00E100D9" w:rsidRPr="00E100D9" w:rsidRDefault="00E100D9" w:rsidP="00E100D9">
      <w:pPr>
        <w:ind w:firstLine="567"/>
        <w:jc w:val="both"/>
        <w:rPr>
          <w:rFonts w:eastAsia="Times New Roman"/>
        </w:rPr>
      </w:pPr>
      <w:r w:rsidRPr="00E100D9">
        <w:rPr>
          <w:rFonts w:eastAsia="Times New Roman"/>
        </w:rPr>
        <w:t>2) обеспечивают исполнение решений, принятых на собраниях и конференциях граждан;</w:t>
      </w:r>
    </w:p>
    <w:p w:rsidR="00E100D9" w:rsidRPr="00E100D9" w:rsidRDefault="00E100D9" w:rsidP="00E100D9">
      <w:pPr>
        <w:ind w:firstLine="567"/>
        <w:jc w:val="both"/>
        <w:rPr>
          <w:rFonts w:eastAsia="Times New Roman"/>
        </w:rPr>
      </w:pPr>
      <w:r w:rsidRPr="00E100D9">
        <w:rPr>
          <w:rFonts w:eastAsia="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Смирновского сельсовета с использованием средств местного бюджета;</w:t>
      </w:r>
    </w:p>
    <w:p w:rsidR="00E100D9" w:rsidRPr="00E100D9" w:rsidRDefault="00E100D9" w:rsidP="00E100D9">
      <w:pPr>
        <w:ind w:firstLine="567"/>
        <w:jc w:val="both"/>
        <w:rPr>
          <w:rFonts w:eastAsia="Times New Roman"/>
        </w:rPr>
      </w:pPr>
      <w:r w:rsidRPr="00E100D9">
        <w:rPr>
          <w:rFonts w:eastAsia="Times New Roman"/>
        </w:rPr>
        <w:t xml:space="preserve">4) вправе вносить в органы местного самоуправления Смирновского сельсовета проекты муниципальных правовых актов, подлежащие обязательному </w:t>
      </w:r>
      <w:r w:rsidRPr="00E100D9">
        <w:rPr>
          <w:rFonts w:eastAsia="Times New Roman"/>
        </w:rPr>
        <w:lastRenderedPageBreak/>
        <w:t>рассмотрению этими органами и должностными лицами местного самоуправления Смирновского сельсовета, к компетенции которых отнесено принятие указанных актов.</w:t>
      </w:r>
    </w:p>
    <w:p w:rsidR="00E100D9" w:rsidRPr="00E100D9" w:rsidRDefault="00E100D9" w:rsidP="00E100D9">
      <w:pPr>
        <w:ind w:firstLine="567"/>
        <w:jc w:val="both"/>
        <w:rPr>
          <w:rFonts w:eastAsia="Times New Roman"/>
        </w:rPr>
      </w:pPr>
      <w:r w:rsidRPr="00E100D9">
        <w:rPr>
          <w:rFonts w:eastAsia="Times New Roman"/>
        </w:rPr>
        <w:t>9. В уставе территориального общественного самоуправления устанавливаются:</w:t>
      </w:r>
    </w:p>
    <w:p w:rsidR="00E100D9" w:rsidRPr="00E100D9" w:rsidRDefault="00E100D9" w:rsidP="00E100D9">
      <w:pPr>
        <w:ind w:firstLine="567"/>
        <w:jc w:val="both"/>
        <w:rPr>
          <w:rFonts w:eastAsia="Times New Roman"/>
        </w:rPr>
      </w:pPr>
      <w:r w:rsidRPr="00E100D9">
        <w:rPr>
          <w:rFonts w:eastAsia="Times New Roman"/>
        </w:rPr>
        <w:t>1) территория, на которой оно осуществляется;</w:t>
      </w:r>
    </w:p>
    <w:p w:rsidR="00E100D9" w:rsidRPr="00E100D9" w:rsidRDefault="00E100D9" w:rsidP="00E100D9">
      <w:pPr>
        <w:ind w:firstLine="567"/>
        <w:jc w:val="both"/>
        <w:rPr>
          <w:rFonts w:eastAsia="Times New Roman"/>
        </w:rPr>
      </w:pPr>
      <w:r w:rsidRPr="00E100D9">
        <w:rPr>
          <w:rFonts w:eastAsia="Times New Roman"/>
        </w:rPr>
        <w:t>2) цели, задачи, формы и основные направления деятельности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4) порядок принятия решений;</w:t>
      </w:r>
    </w:p>
    <w:p w:rsidR="00E100D9" w:rsidRPr="00E100D9" w:rsidRDefault="00E100D9" w:rsidP="00E100D9">
      <w:pPr>
        <w:ind w:firstLine="567"/>
        <w:jc w:val="both"/>
        <w:rPr>
          <w:rFonts w:eastAsia="Times New Roman"/>
        </w:rPr>
      </w:pPr>
      <w:r w:rsidRPr="00E100D9">
        <w:rPr>
          <w:rFonts w:eastAsia="Times New Roman"/>
        </w:rPr>
        <w:t>5) порядок приобретения имущества, а также порядок пользования и распоряжения указанным имуществом и финансовыми средствами;</w:t>
      </w:r>
    </w:p>
    <w:p w:rsidR="00E100D9" w:rsidRPr="00E100D9" w:rsidRDefault="00E100D9" w:rsidP="00E100D9">
      <w:pPr>
        <w:ind w:firstLine="567"/>
        <w:jc w:val="both"/>
        <w:rPr>
          <w:rFonts w:eastAsia="Times New Roman"/>
        </w:rPr>
      </w:pPr>
      <w:r w:rsidRPr="00E100D9">
        <w:rPr>
          <w:rFonts w:eastAsia="Times New Roman"/>
        </w:rPr>
        <w:t>6) порядок прекращения осуществления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10. Дополнительные требования к уставу территориального общественного самоуправления органами местного самоуправления Смирновского сельсовета устанавливаться не могут.</w:t>
      </w:r>
    </w:p>
    <w:p w:rsidR="00E100D9" w:rsidRPr="00E100D9" w:rsidRDefault="00E100D9" w:rsidP="00E100D9">
      <w:pPr>
        <w:ind w:firstLine="567"/>
        <w:jc w:val="both"/>
        <w:rPr>
          <w:rFonts w:eastAsia="Times New Roman"/>
        </w:rPr>
      </w:pPr>
      <w:r w:rsidRPr="00E100D9">
        <w:rPr>
          <w:rFonts w:eastAsia="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сельского Совета Смирновского сельсовета.</w:t>
      </w:r>
    </w:p>
    <w:p w:rsidR="00E100D9" w:rsidRPr="00E100D9" w:rsidRDefault="00E100D9" w:rsidP="00E100D9">
      <w:pPr>
        <w:ind w:firstLine="567"/>
        <w:jc w:val="both"/>
        <w:rPr>
          <w:rFonts w:eastAsia="Times New Roman"/>
        </w:rPr>
      </w:pPr>
    </w:p>
    <w:p w:rsidR="00E100D9" w:rsidRPr="00E100D9" w:rsidRDefault="00E100D9" w:rsidP="00E100D9">
      <w:pPr>
        <w:autoSpaceDE w:val="0"/>
        <w:ind w:firstLine="567"/>
        <w:jc w:val="both"/>
        <w:rPr>
          <w:rFonts w:eastAsia="Times New Roman"/>
          <w:b/>
          <w:bCs/>
        </w:rPr>
      </w:pPr>
      <w:r w:rsidRPr="00E100D9">
        <w:rPr>
          <w:rFonts w:eastAsia="Times New Roman"/>
          <w:b/>
        </w:rPr>
        <w:t>Статья 15. Публичные слушания,</w:t>
      </w:r>
      <w:r w:rsidRPr="00E100D9">
        <w:rPr>
          <w:rFonts w:eastAsia="Times New Roman"/>
          <w:b/>
          <w:bCs/>
        </w:rPr>
        <w:t xml:space="preserve"> общественные обсуждения</w:t>
      </w:r>
    </w:p>
    <w:p w:rsidR="00E100D9" w:rsidRPr="00E100D9" w:rsidRDefault="00E100D9" w:rsidP="00E100D9">
      <w:pPr>
        <w:autoSpaceDE w:val="0"/>
        <w:ind w:firstLine="567"/>
        <w:jc w:val="both"/>
        <w:rPr>
          <w:rFonts w:eastAsia="Times New Roman"/>
          <w:b/>
          <w:bCs/>
        </w:rPr>
      </w:pPr>
    </w:p>
    <w:p w:rsidR="00E100D9" w:rsidRPr="00E100D9" w:rsidRDefault="00E100D9" w:rsidP="00E100D9">
      <w:pPr>
        <w:ind w:firstLine="567"/>
        <w:jc w:val="both"/>
        <w:rPr>
          <w:rFonts w:eastAsia="Times New Roman"/>
        </w:rPr>
      </w:pPr>
      <w:r w:rsidRPr="00E100D9">
        <w:rPr>
          <w:rFonts w:eastAsia="Times New Roman"/>
        </w:rPr>
        <w:t>1. Для обсуждения проектов муниципальных правовых актов по вопросам местного значения с участием жителей Смирновского сельсовета сельским Советом Смирновского сельсовета, главой местного самоуправления Смирновского сельсовета могут проводиться публичные слушания.</w:t>
      </w:r>
    </w:p>
    <w:p w:rsidR="00E100D9" w:rsidRPr="00E100D9" w:rsidRDefault="00E100D9" w:rsidP="00E100D9">
      <w:pPr>
        <w:ind w:firstLine="567"/>
        <w:jc w:val="both"/>
        <w:rPr>
          <w:rFonts w:eastAsia="Times New Roman"/>
        </w:rPr>
      </w:pPr>
      <w:r w:rsidRPr="00E100D9">
        <w:rPr>
          <w:rFonts w:eastAsia="Times New Roman"/>
        </w:rPr>
        <w:t>2. Публичные слушания проводятся по инициативе населения, сельского Совета Смирновского сельсовета, главы местного самоуправления Смирновского сельсовета или главы администрации, осуществляющего свои полномочия на основе контракта</w:t>
      </w:r>
    </w:p>
    <w:p w:rsidR="00E100D9" w:rsidRPr="00E100D9" w:rsidRDefault="00E100D9" w:rsidP="00E100D9">
      <w:pPr>
        <w:ind w:firstLine="567"/>
        <w:jc w:val="both"/>
        <w:rPr>
          <w:rFonts w:eastAsia="Times New Roman"/>
        </w:rPr>
      </w:pPr>
      <w:r w:rsidRPr="00E100D9">
        <w:rPr>
          <w:rFonts w:eastAsia="Times New Roman"/>
        </w:rPr>
        <w:t>Публичные слушания, проводимые по инициативе населения или сельского Совета Смирновского сельсовета, назначаются сельским Советом Смирновского сельсовета, а по инициативе главы местного самоуправления Смирновского сельсовета – главой местного самоуправления Смирновского сельсовета или главы администрации Смирновского сельсовета, осуществляющего свои полномочия на основе контракта</w:t>
      </w:r>
    </w:p>
    <w:p w:rsidR="00E100D9" w:rsidRPr="00E100D9" w:rsidRDefault="00E100D9" w:rsidP="00E100D9">
      <w:pPr>
        <w:ind w:firstLine="567"/>
        <w:jc w:val="both"/>
        <w:rPr>
          <w:rFonts w:eastAsia="Times New Roman"/>
        </w:rPr>
      </w:pPr>
      <w:r w:rsidRPr="00E100D9">
        <w:rPr>
          <w:rFonts w:eastAsia="Times New Roman"/>
        </w:rPr>
        <w:t>3. На публичные слушания должны выноситься:</w:t>
      </w:r>
    </w:p>
    <w:p w:rsidR="00E100D9" w:rsidRPr="00E100D9" w:rsidRDefault="00E100D9" w:rsidP="00E100D9">
      <w:pPr>
        <w:ind w:firstLine="567"/>
        <w:jc w:val="both"/>
        <w:rPr>
          <w:rFonts w:eastAsia="Times New Roman"/>
        </w:rPr>
      </w:pPr>
      <w:r w:rsidRPr="00E100D9">
        <w:rPr>
          <w:rFonts w:eastAsia="Times New Roman"/>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Нижегородской области в целях приведения данного устава в соответствие с этими нормативными правовыми актами;</w:t>
      </w:r>
    </w:p>
    <w:p w:rsidR="00E100D9" w:rsidRPr="00E100D9" w:rsidRDefault="00E100D9" w:rsidP="00E100D9">
      <w:pPr>
        <w:ind w:firstLine="567"/>
        <w:jc w:val="both"/>
        <w:rPr>
          <w:rFonts w:eastAsia="Times New Roman"/>
        </w:rPr>
      </w:pPr>
      <w:r w:rsidRPr="00E100D9">
        <w:rPr>
          <w:rFonts w:eastAsia="Times New Roman"/>
        </w:rPr>
        <w:t>2) проект местного бюджета и отчет о его исполнении;</w:t>
      </w:r>
    </w:p>
    <w:p w:rsidR="00E100D9" w:rsidRPr="00E100D9" w:rsidRDefault="00E100D9" w:rsidP="00E100D9">
      <w:pPr>
        <w:autoSpaceDE w:val="0"/>
        <w:ind w:firstLine="567"/>
        <w:jc w:val="both"/>
        <w:rPr>
          <w:rFonts w:eastAsia="Times New Roman"/>
        </w:rPr>
      </w:pPr>
      <w:r w:rsidRPr="00E100D9">
        <w:rPr>
          <w:rFonts w:eastAsia="Times New Roman"/>
        </w:rPr>
        <w:t>2.1) проект стратегии социально-экономического развития муниципального образования</w:t>
      </w:r>
    </w:p>
    <w:p w:rsidR="00E100D9" w:rsidRPr="00E100D9" w:rsidRDefault="00E100D9" w:rsidP="00E100D9">
      <w:pPr>
        <w:ind w:firstLine="567"/>
        <w:jc w:val="both"/>
        <w:rPr>
          <w:rFonts w:eastAsia="Times New Roman"/>
        </w:rPr>
      </w:pPr>
      <w:r w:rsidRPr="00E100D9">
        <w:rPr>
          <w:rFonts w:eastAsia="Times New Roman"/>
        </w:rPr>
        <w:t xml:space="preserve">3) вопросы о преобразовании Смирновского сельсовета, за исключением случаев, если в соответствии со статьей 13 Федерального закона от 6 октября 2003 г. № 131-ФЗ для преобразования Смирновского сельсовета требуется </w:t>
      </w:r>
      <w:r w:rsidRPr="00E100D9">
        <w:rPr>
          <w:rFonts w:eastAsia="Times New Roman"/>
        </w:rPr>
        <w:lastRenderedPageBreak/>
        <w:t>получение согласия населения Смирновского сельсовета, выраженного путем голосования либо на сходах граждан.</w:t>
      </w:r>
    </w:p>
    <w:p w:rsidR="00E100D9" w:rsidRPr="00E100D9" w:rsidRDefault="00E100D9" w:rsidP="00E100D9">
      <w:pPr>
        <w:autoSpaceDE w:val="0"/>
        <w:ind w:firstLine="567"/>
        <w:jc w:val="both"/>
        <w:rPr>
          <w:rFonts w:eastAsia="Times New Roman"/>
        </w:rPr>
      </w:pPr>
      <w:r w:rsidRPr="00E100D9">
        <w:rPr>
          <w:rFonts w:eastAsia="Times New Roman"/>
        </w:rPr>
        <w:t>4. Порядок организации и проведения публичных слушаний определяется решениями сельского Совета Смирновского сельсовета и должен предусматривать заблаговременное оповещение жителей Смирновского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Смирновского сельсовета, опубликование (обнародование) результатов публичных слушаний, включая мотивированное обоснование принятых решений.</w:t>
      </w:r>
    </w:p>
    <w:p w:rsidR="00E100D9" w:rsidRPr="00E100D9" w:rsidRDefault="00E100D9" w:rsidP="00E100D9">
      <w:pPr>
        <w:autoSpaceDE w:val="0"/>
        <w:ind w:firstLine="567"/>
        <w:jc w:val="both"/>
        <w:rPr>
          <w:rFonts w:eastAsia="Times New Roman"/>
          <w:b/>
        </w:rPr>
      </w:pPr>
      <w:r w:rsidRPr="00E100D9">
        <w:rPr>
          <w:rFonts w:eastAsia="Times New Roman"/>
        </w:rPr>
        <w:t xml:space="preserve">5. </w:t>
      </w:r>
      <w:r w:rsidRPr="00E100D9">
        <w:rPr>
          <w:rFonts w:eastAsia="Times New Roman"/>
          <w:bC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сельского Совета </w:t>
      </w:r>
      <w:r w:rsidRPr="00E100D9">
        <w:rPr>
          <w:rFonts w:eastAsia="Times New Roman"/>
        </w:rPr>
        <w:t>Смирновского</w:t>
      </w:r>
      <w:r w:rsidRPr="00E100D9">
        <w:rPr>
          <w:rFonts w:eastAsia="Times New Roman"/>
          <w:bCs/>
        </w:rPr>
        <w:t xml:space="preserve"> сельсовета с учетом положений законодательства о градостроительной деятельности.</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bookmarkStart w:id="15" w:name="Par294"/>
      <w:bookmarkEnd w:id="15"/>
      <w:r w:rsidRPr="00E100D9">
        <w:rPr>
          <w:rFonts w:eastAsia="Times New Roman"/>
          <w:b/>
        </w:rPr>
        <w:t>Статья 16. Собрание и конференция (собрание делегатов) граждан</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Для обсуждения вопросов местного значения Смирновского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Смирновского сельсовета могут проводиться собрания и конференции (собрание делегатов) граждан.</w:t>
      </w:r>
    </w:p>
    <w:p w:rsidR="00E100D9" w:rsidRPr="00E100D9" w:rsidRDefault="00E100D9" w:rsidP="00E100D9">
      <w:pPr>
        <w:ind w:firstLine="567"/>
        <w:jc w:val="both"/>
        <w:rPr>
          <w:rFonts w:eastAsia="Times New Roman"/>
        </w:rPr>
      </w:pPr>
      <w:r w:rsidRPr="00E100D9">
        <w:rPr>
          <w:rFonts w:eastAsia="Times New Roman"/>
        </w:rPr>
        <w:t>2. Собрание граждан проводится по инициативе населения, сельского Совета Смирновского сельсовета, главы местного самоуправления Смирновского сельсовета, а также в случаях, предусмотренных уставом территориального общественного самоуправления.</w:t>
      </w:r>
    </w:p>
    <w:p w:rsidR="00E100D9" w:rsidRPr="00E100D9" w:rsidRDefault="00E100D9" w:rsidP="00E100D9">
      <w:pPr>
        <w:ind w:firstLine="567"/>
        <w:jc w:val="both"/>
        <w:rPr>
          <w:rFonts w:eastAsia="Times New Roman"/>
        </w:rPr>
      </w:pPr>
      <w:r w:rsidRPr="00E100D9">
        <w:rPr>
          <w:rFonts w:eastAsia="Times New Roman"/>
        </w:rPr>
        <w:t>Собрание граждан, проводимое по инициативе сельского Совета Смирновского сельсовета или главы местного самоуправления Смирновского сельсовета, назначается соответственно сельским Советом Смирновского сельсовета или главой местного самоуправления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Собрание граждан, проводимое по инициативе населения, назначается сельским Советом Смирновского сельсовета в порядке, установленном настоящим Уставом.</w:t>
      </w:r>
    </w:p>
    <w:p w:rsidR="00E100D9" w:rsidRPr="00E100D9" w:rsidRDefault="00E100D9" w:rsidP="00E100D9">
      <w:pPr>
        <w:ind w:firstLine="567"/>
        <w:jc w:val="both"/>
        <w:rPr>
          <w:rFonts w:eastAsia="Times New Roman"/>
        </w:rPr>
      </w:pPr>
      <w:r w:rsidRPr="00E100D9">
        <w:rPr>
          <w:rFonts w:eastAsia="Times New Roman"/>
        </w:rPr>
        <w:t xml:space="preserve">Для назначения собрания граждан по инициативе населения инициативная группа граждан, численностью </w:t>
      </w:r>
      <w:r w:rsidRPr="00E100D9">
        <w:rPr>
          <w:rFonts w:eastAsia="Times New Roman"/>
          <w:color w:val="0D0D0D"/>
        </w:rPr>
        <w:t>не менее 10 человек,</w:t>
      </w:r>
      <w:r w:rsidRPr="00E100D9">
        <w:rPr>
          <w:rFonts w:eastAsia="Times New Roman"/>
        </w:rPr>
        <w:t xml:space="preserve"> проживающих на территории Смирновского сельсовета и обладающих избирательным правом, не менее чем за два месяца до планируемой даты проведения собрания обращается в сельский Совет Смирновского сельсовета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w:t>
      </w:r>
      <w:r w:rsidRPr="00E100D9">
        <w:rPr>
          <w:rFonts w:eastAsia="Times New Roman"/>
        </w:rPr>
        <w:lastRenderedPageBreak/>
        <w:t>(вопросы). С заявлением представляются следующие материалы:</w:t>
      </w:r>
    </w:p>
    <w:p w:rsidR="00E100D9" w:rsidRPr="00E100D9" w:rsidRDefault="00E100D9" w:rsidP="00E100D9">
      <w:pPr>
        <w:ind w:firstLine="567"/>
        <w:jc w:val="both"/>
        <w:rPr>
          <w:rFonts w:eastAsia="Times New Roman"/>
        </w:rPr>
      </w:pPr>
      <w:r w:rsidRPr="00E100D9">
        <w:rPr>
          <w:rFonts w:eastAsia="Times New Roman"/>
        </w:rPr>
        <w:t xml:space="preserve">1) протокол заседания инициативной группы; </w:t>
      </w:r>
    </w:p>
    <w:p w:rsidR="00E100D9" w:rsidRPr="00E100D9" w:rsidRDefault="00E100D9" w:rsidP="00E100D9">
      <w:pPr>
        <w:ind w:firstLine="567"/>
        <w:jc w:val="both"/>
        <w:rPr>
          <w:rFonts w:eastAsia="Times New Roman"/>
        </w:rPr>
      </w:pPr>
      <w:r w:rsidRPr="00E100D9">
        <w:rPr>
          <w:rFonts w:eastAsia="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E100D9" w:rsidRPr="00E100D9" w:rsidRDefault="00E100D9" w:rsidP="00E100D9">
      <w:pPr>
        <w:ind w:firstLine="567"/>
        <w:jc w:val="both"/>
        <w:rPr>
          <w:rFonts w:eastAsia="Times New Roman"/>
        </w:rPr>
      </w:pPr>
      <w:r w:rsidRPr="00E100D9">
        <w:rPr>
          <w:rFonts w:eastAsia="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E100D9" w:rsidRPr="00E100D9" w:rsidRDefault="00E100D9" w:rsidP="00E100D9">
      <w:pPr>
        <w:ind w:firstLine="567"/>
        <w:jc w:val="both"/>
        <w:rPr>
          <w:rFonts w:eastAsia="Times New Roman"/>
        </w:rPr>
      </w:pPr>
      <w:r w:rsidRPr="00E100D9">
        <w:rPr>
          <w:rFonts w:eastAsia="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E100D9" w:rsidRPr="00E100D9" w:rsidRDefault="00E100D9" w:rsidP="00E100D9">
      <w:pPr>
        <w:ind w:firstLine="567"/>
        <w:jc w:val="both"/>
        <w:rPr>
          <w:rFonts w:eastAsia="Times New Roman"/>
        </w:rPr>
      </w:pPr>
      <w:r w:rsidRPr="00E100D9">
        <w:rPr>
          <w:rFonts w:eastAsia="Times New Roman"/>
        </w:rPr>
        <w:t xml:space="preserve">Сельский Совет Смирновского сельсовета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законом Нижегородской области от 30 декабря 2005 г. № 226-З «О местном референдуме в Нижегородской области». </w:t>
      </w:r>
    </w:p>
    <w:p w:rsidR="00E100D9" w:rsidRPr="00E100D9" w:rsidRDefault="00E100D9" w:rsidP="00E100D9">
      <w:pPr>
        <w:ind w:firstLine="567"/>
        <w:jc w:val="both"/>
        <w:rPr>
          <w:rFonts w:eastAsia="Times New Roman"/>
        </w:rPr>
      </w:pPr>
      <w:r w:rsidRPr="00E100D9">
        <w:rPr>
          <w:rFonts w:eastAsia="Times New Roman"/>
        </w:rPr>
        <w:t xml:space="preserve">По результатам рассмотрения заявления инициативной группы, представленных документов и подписных листов сельский Совет Смирновского сельсовета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сельским Советом Смирновского сельсовета в письменной форме в трехдневный срок со дня его принятия. </w:t>
      </w:r>
    </w:p>
    <w:p w:rsidR="00E100D9" w:rsidRPr="00E100D9" w:rsidRDefault="00E100D9" w:rsidP="00E100D9">
      <w:pPr>
        <w:ind w:firstLine="567"/>
        <w:jc w:val="both"/>
        <w:rPr>
          <w:rFonts w:eastAsia="Times New Roman"/>
        </w:rPr>
      </w:pPr>
      <w:r w:rsidRPr="00E100D9">
        <w:rPr>
          <w:rFonts w:eastAsia="Times New Roman"/>
        </w:rPr>
        <w:t xml:space="preserve">Сельский Совет Смирновского сельсовета принимает решение об отклонении инициативы граждан о проведении собрания в случаях: </w:t>
      </w:r>
    </w:p>
    <w:p w:rsidR="00E100D9" w:rsidRPr="00E100D9" w:rsidRDefault="00E100D9" w:rsidP="00E100D9">
      <w:pPr>
        <w:ind w:firstLine="567"/>
        <w:jc w:val="both"/>
        <w:rPr>
          <w:rFonts w:eastAsia="Times New Roman"/>
        </w:rPr>
      </w:pPr>
      <w:r w:rsidRPr="00E100D9">
        <w:rPr>
          <w:rFonts w:eastAsia="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E100D9" w:rsidRPr="00E100D9" w:rsidRDefault="00E100D9" w:rsidP="00E100D9">
      <w:pPr>
        <w:ind w:firstLine="567"/>
        <w:jc w:val="both"/>
        <w:rPr>
          <w:rFonts w:eastAsia="Times New Roman"/>
        </w:rPr>
      </w:pPr>
      <w:r w:rsidRPr="00E100D9">
        <w:rPr>
          <w:rFonts w:eastAsia="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Смирновского сельсовета; </w:t>
      </w:r>
    </w:p>
    <w:p w:rsidR="00E100D9" w:rsidRPr="00E100D9" w:rsidRDefault="00E100D9" w:rsidP="00E100D9">
      <w:pPr>
        <w:ind w:firstLine="567"/>
        <w:jc w:val="both"/>
        <w:rPr>
          <w:rFonts w:eastAsia="Times New Roman"/>
        </w:rPr>
      </w:pPr>
      <w:r w:rsidRPr="00E100D9">
        <w:rPr>
          <w:rFonts w:eastAsia="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E100D9" w:rsidRPr="00E100D9" w:rsidRDefault="00E100D9" w:rsidP="00E100D9">
      <w:pPr>
        <w:ind w:firstLine="567"/>
        <w:jc w:val="both"/>
        <w:rPr>
          <w:rFonts w:eastAsia="Times New Roman"/>
        </w:rPr>
      </w:pPr>
      <w:r w:rsidRPr="00E100D9">
        <w:rPr>
          <w:rFonts w:eastAsia="Times New Roman"/>
        </w:rPr>
        <w:t xml:space="preserve">В решении сельского Совета Смирновского сельсовета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E100D9" w:rsidRPr="00E100D9" w:rsidRDefault="00E100D9" w:rsidP="00E100D9">
      <w:pPr>
        <w:ind w:firstLine="567"/>
        <w:jc w:val="both"/>
        <w:rPr>
          <w:rFonts w:eastAsia="Times New Roman"/>
        </w:rPr>
      </w:pPr>
      <w:r w:rsidRPr="00E100D9">
        <w:rPr>
          <w:rFonts w:eastAsia="Times New Roman"/>
        </w:rPr>
        <w:t xml:space="preserve">3. Собрание граждан может принимать обращение к органам местного самоуправления Смирновского сельсовета и должностным лицам местного самоуправления Смирновского сельсовета, а также избирать лиц, уполномоченных представлять собрание граждан во взаимоотношениях с органами местного самоуправления Смирновского сельсовета и должностными лицами местного самоуправления Смирновского сельсовета. </w:t>
      </w:r>
    </w:p>
    <w:p w:rsidR="00E100D9" w:rsidRPr="00E100D9" w:rsidRDefault="00E100D9" w:rsidP="00E100D9">
      <w:pPr>
        <w:ind w:firstLine="567"/>
        <w:jc w:val="both"/>
        <w:rPr>
          <w:rFonts w:eastAsia="Times New Roman"/>
        </w:rPr>
      </w:pPr>
      <w:r w:rsidRPr="00E100D9">
        <w:rPr>
          <w:rFonts w:eastAsia="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E100D9" w:rsidRPr="00E100D9" w:rsidRDefault="00E100D9" w:rsidP="00E100D9">
      <w:pPr>
        <w:ind w:firstLine="567"/>
        <w:jc w:val="both"/>
        <w:rPr>
          <w:rFonts w:eastAsia="Times New Roman"/>
        </w:rPr>
      </w:pPr>
      <w:r w:rsidRPr="00E100D9">
        <w:rPr>
          <w:rFonts w:eastAsia="Times New Roman"/>
        </w:rPr>
        <w:t xml:space="preserve">5. Обращения, принятые собранием граждан, подлежат обязательному рассмотрению органами местного самоуправления Смирновского сельсовета и </w:t>
      </w:r>
      <w:r w:rsidRPr="00E100D9">
        <w:rPr>
          <w:rFonts w:eastAsia="Times New Roman"/>
        </w:rPr>
        <w:lastRenderedPageBreak/>
        <w:t xml:space="preserve">должностными лицами местного самоуправления Смирновского сельсовета, к компетенции которых отнесено решение содержащихся в обращениях вопросов, с направлением письменного ответа. </w:t>
      </w:r>
    </w:p>
    <w:p w:rsidR="00E100D9" w:rsidRPr="00E100D9" w:rsidRDefault="00E100D9" w:rsidP="00E100D9">
      <w:pPr>
        <w:ind w:firstLine="567"/>
        <w:jc w:val="both"/>
        <w:rPr>
          <w:rFonts w:eastAsia="Times New Roman"/>
        </w:rPr>
      </w:pPr>
      <w:r w:rsidRPr="00E100D9">
        <w:rPr>
          <w:rFonts w:eastAsia="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E100D9" w:rsidRPr="00E100D9" w:rsidRDefault="00E100D9" w:rsidP="00E100D9">
      <w:pPr>
        <w:ind w:firstLine="567"/>
        <w:jc w:val="both"/>
        <w:rPr>
          <w:rFonts w:eastAsia="Times New Roman"/>
        </w:rPr>
      </w:pPr>
      <w:r w:rsidRPr="00E100D9">
        <w:rPr>
          <w:rFonts w:eastAsia="Times New Roman"/>
        </w:rPr>
        <w:t xml:space="preserve">Порядок назначения и проведения собрания граждан, а также полномочия собрания граждан определяются Федеральным законом от 6 октября 2003 г. №131-ФЗ, уставом муниципального образования и (или) решением сельского Совета Смирновского сельсовета, и уставом территориального общественного самоуправления. </w:t>
      </w:r>
    </w:p>
    <w:p w:rsidR="00E100D9" w:rsidRPr="00E100D9" w:rsidRDefault="00E100D9" w:rsidP="00E100D9">
      <w:pPr>
        <w:ind w:firstLine="567"/>
        <w:jc w:val="both"/>
        <w:rPr>
          <w:rFonts w:eastAsia="Times New Roman"/>
          <w:color w:val="1D1B11"/>
        </w:rPr>
      </w:pPr>
      <w:r w:rsidRPr="00E100D9">
        <w:rPr>
          <w:rFonts w:eastAsia="Times New Roman"/>
        </w:rPr>
        <w:t xml:space="preserve">7. В случаях, предусмотренных решением сельского Совета Смирновского сельсовета, уставом территориального общественного самоуправления, полномочия собрания граждан могут осуществляться конференцией граждан (собранием </w:t>
      </w:r>
      <w:r w:rsidRPr="00E100D9">
        <w:rPr>
          <w:rFonts w:eastAsia="Times New Roman"/>
          <w:color w:val="1D1B11"/>
        </w:rPr>
        <w:t>делегатов).</w:t>
      </w:r>
    </w:p>
    <w:p w:rsidR="00E100D9" w:rsidRPr="00E100D9" w:rsidRDefault="00E100D9" w:rsidP="00E100D9">
      <w:pPr>
        <w:ind w:firstLine="567"/>
        <w:jc w:val="both"/>
        <w:rPr>
          <w:rFonts w:eastAsia="Times New Roman"/>
        </w:rPr>
      </w:pPr>
      <w:r w:rsidRPr="00E100D9">
        <w:rPr>
          <w:rFonts w:eastAsia="Times New Roman"/>
          <w:color w:val="1D1B11"/>
        </w:rPr>
        <w:t>Порядок назначения и проведения конференции граждан (собрания делегатов), избрания делегатов определяется решением сельского Совета Смирновского сельсовета</w:t>
      </w:r>
      <w:r w:rsidRPr="00E100D9">
        <w:rPr>
          <w:rFonts w:eastAsia="Times New Roman"/>
          <w:color w:val="FF3333"/>
        </w:rPr>
        <w:t xml:space="preserve"> .</w:t>
      </w:r>
    </w:p>
    <w:p w:rsidR="00E100D9" w:rsidRPr="00E100D9" w:rsidRDefault="00E100D9" w:rsidP="00E100D9">
      <w:pPr>
        <w:ind w:firstLine="567"/>
        <w:jc w:val="both"/>
        <w:rPr>
          <w:rFonts w:eastAsia="Times New Roman"/>
          <w:b/>
        </w:rPr>
      </w:pPr>
      <w:r w:rsidRPr="00E100D9">
        <w:rPr>
          <w:rFonts w:eastAsia="Times New Roman"/>
        </w:rPr>
        <w:t>8. Итоги собрания, конференции граждан (собрания делегатов) подлежат официальному опубликованию (обнародованию).</w:t>
      </w:r>
    </w:p>
    <w:p w:rsidR="00E100D9" w:rsidRPr="00E100D9" w:rsidRDefault="00E100D9" w:rsidP="00E100D9">
      <w:pPr>
        <w:ind w:firstLine="567"/>
        <w:jc w:val="both"/>
        <w:rPr>
          <w:rFonts w:eastAsia="Times New Roman"/>
          <w:b/>
        </w:rPr>
      </w:pPr>
      <w:bookmarkStart w:id="16" w:name="Par317"/>
      <w:bookmarkEnd w:id="16"/>
    </w:p>
    <w:p w:rsidR="00E100D9" w:rsidRPr="00E100D9" w:rsidRDefault="00E100D9" w:rsidP="00E100D9">
      <w:pPr>
        <w:ind w:firstLine="567"/>
        <w:jc w:val="both"/>
        <w:rPr>
          <w:rFonts w:eastAsia="Times New Roman"/>
          <w:b/>
        </w:rPr>
      </w:pPr>
      <w:r w:rsidRPr="00E100D9">
        <w:rPr>
          <w:rFonts w:eastAsia="Times New Roman"/>
          <w:b/>
        </w:rPr>
        <w:t>Статья 17. Опрос граждан</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Опрос граждан проводится на всей территории Смирновского сельсовета или на ее части для выявления мнения населения и его учета при принятии решений органами местного самоуправления Смирновского сельсовета и должностными лицами местного самоуправления Смирновского сельсовета, а также органами государственной власти. Результаты опроса носят рекомендательный характер. </w:t>
      </w:r>
    </w:p>
    <w:p w:rsidR="00E100D9" w:rsidRPr="00E100D9" w:rsidRDefault="00E100D9" w:rsidP="00E100D9">
      <w:pPr>
        <w:ind w:firstLine="567"/>
        <w:jc w:val="both"/>
        <w:rPr>
          <w:rFonts w:eastAsia="Times New Roman"/>
        </w:rPr>
      </w:pPr>
      <w:r w:rsidRPr="00E100D9">
        <w:rPr>
          <w:rFonts w:eastAsia="Times New Roman"/>
        </w:rPr>
        <w:t>2. В опросе имеют право участвовать жители Смирновского сельсовета, обладающие избирательным правом.</w:t>
      </w:r>
    </w:p>
    <w:p w:rsidR="00E100D9" w:rsidRPr="00E100D9" w:rsidRDefault="00E100D9" w:rsidP="00E100D9">
      <w:pPr>
        <w:ind w:firstLine="567"/>
        <w:jc w:val="both"/>
        <w:rPr>
          <w:rFonts w:eastAsia="Times New Roman"/>
        </w:rPr>
      </w:pPr>
      <w:bookmarkStart w:id="17" w:name="Par321"/>
      <w:bookmarkEnd w:id="17"/>
      <w:r w:rsidRPr="00E100D9">
        <w:rPr>
          <w:rFonts w:eastAsia="Times New Roman"/>
        </w:rPr>
        <w:t>3. Опрос граждан проводится по инициативе:</w:t>
      </w:r>
    </w:p>
    <w:p w:rsidR="00E100D9" w:rsidRPr="00E100D9" w:rsidRDefault="00E100D9" w:rsidP="00E100D9">
      <w:pPr>
        <w:ind w:firstLine="567"/>
        <w:jc w:val="both"/>
        <w:rPr>
          <w:rFonts w:eastAsia="Times New Roman"/>
        </w:rPr>
      </w:pPr>
      <w:r w:rsidRPr="00E100D9">
        <w:rPr>
          <w:rFonts w:eastAsia="Times New Roman"/>
        </w:rPr>
        <w:t>1) сельского Совета Смирновского сельсовета или главы местного самоуправления Смирновского сельсовета - по вопросам местного значения;</w:t>
      </w:r>
    </w:p>
    <w:p w:rsidR="00E100D9" w:rsidRPr="00E100D9" w:rsidRDefault="00E100D9" w:rsidP="00E100D9">
      <w:pPr>
        <w:ind w:firstLine="567"/>
        <w:jc w:val="both"/>
        <w:rPr>
          <w:rFonts w:eastAsia="Times New Roman"/>
        </w:rPr>
      </w:pPr>
      <w:r w:rsidRPr="00E100D9">
        <w:rPr>
          <w:rFonts w:eastAsia="Times New Roman"/>
        </w:rPr>
        <w:t>2) органов государственной власти Нижегородской области - для учета мнения граждан при принятии решений об изменении целевого назначения земель Смирновского сельсовета для объектов регионального и межрегионального значения.</w:t>
      </w:r>
    </w:p>
    <w:p w:rsidR="00E100D9" w:rsidRPr="00E100D9" w:rsidRDefault="00E100D9" w:rsidP="00E100D9">
      <w:pPr>
        <w:autoSpaceDE w:val="0"/>
        <w:ind w:firstLine="567"/>
        <w:jc w:val="both"/>
        <w:rPr>
          <w:rFonts w:eastAsia="Times New Roman"/>
        </w:rPr>
      </w:pPr>
      <w:r w:rsidRPr="00E100D9">
        <w:rPr>
          <w:rFonts w:eastAsia="Times New Roman"/>
        </w:rPr>
        <w:t>4. Порядок назначения и проведения опроса граждан определяется решением сельского Совета Смирновского сельсовета в соответствии с Законом Нижегородской области от 28 сентября 2015 г. № 134-З «О порядке назначения и проведения опроса граждан в муниципальных образованиях Нижегородской области».</w:t>
      </w:r>
    </w:p>
    <w:p w:rsidR="00E100D9" w:rsidRPr="00E100D9" w:rsidRDefault="00E100D9" w:rsidP="00E100D9">
      <w:pPr>
        <w:ind w:firstLine="567"/>
        <w:jc w:val="both"/>
        <w:rPr>
          <w:rFonts w:eastAsia="Times New Roman"/>
        </w:rPr>
      </w:pPr>
      <w:r w:rsidRPr="00E100D9">
        <w:rPr>
          <w:rFonts w:eastAsia="Times New Roman"/>
        </w:rPr>
        <w:t>5. Решение о назначении опроса граждан принимается сельским Советом Смирновского сельсовета. В решении сельского Совета Смирновского сельсовета о назначении опроса граждан устанавливаются:</w:t>
      </w:r>
    </w:p>
    <w:p w:rsidR="00E100D9" w:rsidRPr="00E100D9" w:rsidRDefault="00E100D9" w:rsidP="00E100D9">
      <w:pPr>
        <w:ind w:firstLine="567"/>
        <w:jc w:val="both"/>
        <w:rPr>
          <w:rFonts w:eastAsia="Times New Roman"/>
        </w:rPr>
      </w:pPr>
      <w:r w:rsidRPr="00E100D9">
        <w:rPr>
          <w:rFonts w:eastAsia="Times New Roman"/>
        </w:rPr>
        <w:t>дата и сроки проведения опроса;</w:t>
      </w:r>
    </w:p>
    <w:p w:rsidR="00E100D9" w:rsidRPr="00E100D9" w:rsidRDefault="00E100D9" w:rsidP="00E100D9">
      <w:pPr>
        <w:ind w:firstLine="567"/>
        <w:jc w:val="both"/>
        <w:rPr>
          <w:rFonts w:eastAsia="Times New Roman"/>
        </w:rPr>
      </w:pPr>
      <w:r w:rsidRPr="00E100D9">
        <w:rPr>
          <w:rFonts w:eastAsia="Times New Roman"/>
        </w:rPr>
        <w:t>формулировка вопроса (вопросов), предлагаемого (предлагаемых) при проведении опроса;</w:t>
      </w:r>
    </w:p>
    <w:p w:rsidR="00E100D9" w:rsidRPr="00E100D9" w:rsidRDefault="00E100D9" w:rsidP="00E100D9">
      <w:pPr>
        <w:ind w:firstLine="567"/>
        <w:jc w:val="both"/>
        <w:rPr>
          <w:rFonts w:eastAsia="Times New Roman"/>
        </w:rPr>
      </w:pPr>
      <w:r w:rsidRPr="00E100D9">
        <w:rPr>
          <w:rFonts w:eastAsia="Times New Roman"/>
        </w:rPr>
        <w:t>методика проведения опроса;</w:t>
      </w:r>
    </w:p>
    <w:p w:rsidR="00E100D9" w:rsidRPr="00E100D9" w:rsidRDefault="00E100D9" w:rsidP="00E100D9">
      <w:pPr>
        <w:ind w:firstLine="567"/>
        <w:jc w:val="both"/>
        <w:rPr>
          <w:rFonts w:eastAsia="Times New Roman"/>
        </w:rPr>
      </w:pPr>
      <w:r w:rsidRPr="00E100D9">
        <w:rPr>
          <w:rFonts w:eastAsia="Times New Roman"/>
        </w:rPr>
        <w:t>форма опросного листа;</w:t>
      </w:r>
    </w:p>
    <w:p w:rsidR="00E100D9" w:rsidRPr="00E100D9" w:rsidRDefault="00E100D9" w:rsidP="00E100D9">
      <w:pPr>
        <w:ind w:firstLine="567"/>
        <w:jc w:val="both"/>
        <w:rPr>
          <w:rFonts w:eastAsia="Times New Roman"/>
        </w:rPr>
      </w:pPr>
      <w:r w:rsidRPr="00E100D9">
        <w:rPr>
          <w:rFonts w:eastAsia="Times New Roman"/>
        </w:rPr>
        <w:lastRenderedPageBreak/>
        <w:t>минимальная численность жителей Смирновского сельсовета, участвующих в опросе.</w:t>
      </w:r>
    </w:p>
    <w:p w:rsidR="00E100D9" w:rsidRPr="00E100D9" w:rsidRDefault="00E100D9" w:rsidP="00E100D9">
      <w:pPr>
        <w:ind w:firstLine="567"/>
        <w:jc w:val="both"/>
        <w:rPr>
          <w:rFonts w:eastAsia="Times New Roman"/>
        </w:rPr>
      </w:pPr>
      <w:r w:rsidRPr="00E100D9">
        <w:rPr>
          <w:rFonts w:eastAsia="Times New Roman"/>
        </w:rPr>
        <w:t>6. Жители Смирновского сельсовета должны быть проинформированы о проведении опроса граждан не менее чем за 10 дней до его проведения.</w:t>
      </w:r>
    </w:p>
    <w:p w:rsidR="00E100D9" w:rsidRPr="00E100D9" w:rsidRDefault="00E100D9" w:rsidP="00E100D9">
      <w:pPr>
        <w:ind w:firstLine="567"/>
        <w:jc w:val="both"/>
        <w:rPr>
          <w:rFonts w:eastAsia="Times New Roman"/>
        </w:rPr>
      </w:pPr>
      <w:r w:rsidRPr="00E100D9">
        <w:rPr>
          <w:rFonts w:eastAsia="Times New Roman"/>
        </w:rPr>
        <w:t>7. Финансирование мероприятий, связанных с подготовкой и проведением опроса граждан, осуществляется:</w:t>
      </w:r>
    </w:p>
    <w:p w:rsidR="00E100D9" w:rsidRPr="00E100D9" w:rsidRDefault="00E100D9" w:rsidP="00E100D9">
      <w:pPr>
        <w:ind w:firstLine="567"/>
        <w:jc w:val="both"/>
        <w:rPr>
          <w:rFonts w:eastAsia="Times New Roman"/>
        </w:rPr>
      </w:pPr>
      <w:r w:rsidRPr="00E100D9">
        <w:rPr>
          <w:rFonts w:eastAsia="Times New Roman"/>
        </w:rPr>
        <w:t>1) за счет средств бюджета Смирновского сельсовета - при проведении опроса по инициативе органов местного самоуправления;</w:t>
      </w:r>
    </w:p>
    <w:p w:rsidR="00E100D9" w:rsidRPr="00E100D9" w:rsidRDefault="00E100D9" w:rsidP="00E100D9">
      <w:pPr>
        <w:ind w:firstLine="567"/>
        <w:jc w:val="both"/>
        <w:rPr>
          <w:rFonts w:eastAsia="Times New Roman"/>
        </w:rPr>
      </w:pPr>
      <w:r w:rsidRPr="00E100D9">
        <w:rPr>
          <w:rFonts w:eastAsia="Times New Roman"/>
        </w:rPr>
        <w:t>2) за счет средств бюджета Нижегородской области - при проведении опроса по инициативе органов государственной власти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18" w:name="Par336"/>
      <w:bookmarkEnd w:id="18"/>
      <w:r w:rsidRPr="00E100D9">
        <w:rPr>
          <w:rFonts w:eastAsia="Times New Roman"/>
          <w:b/>
        </w:rPr>
        <w:t>Статья 18. Обращения граждан в органы местного самоуправления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Граждане имеют право на индивидуальные и коллективные обращения в органы местного самоуправления.</w:t>
      </w:r>
    </w:p>
    <w:p w:rsidR="00E100D9" w:rsidRPr="00E100D9" w:rsidRDefault="00E100D9" w:rsidP="00E100D9">
      <w:pPr>
        <w:widowControl/>
        <w:autoSpaceDE w:val="0"/>
        <w:ind w:firstLine="567"/>
        <w:jc w:val="both"/>
        <w:rPr>
          <w:rFonts w:eastAsia="Times New Roman"/>
        </w:rPr>
      </w:pPr>
      <w:r w:rsidRPr="00E100D9">
        <w:rPr>
          <w:rFonts w:eastAsia="Times New Roman"/>
        </w:rPr>
        <w:t xml:space="preserve">2. Обращения граждан подлежат рассмотрению в порядке и сроки, установленные Федеральным законом от 2 мая 2006 г. №59-ФЗ «О порядке рассмотрения обращений граждан Российской Федерации», </w:t>
      </w:r>
      <w:r w:rsidRPr="00E100D9">
        <w:rPr>
          <w:rFonts w:eastAsia="Times New Roman"/>
          <w:bCs/>
        </w:rPr>
        <w:t>Законом Нижегородской области от 7 сентября 2007 г. № 124-З «О дополнительных гарантиях права граждан на обращение в Нижегородской области»</w:t>
      </w:r>
      <w:r w:rsidRPr="00E100D9">
        <w:rPr>
          <w:rFonts w:eastAsia="Times New Roman"/>
        </w:rPr>
        <w:t>.</w:t>
      </w:r>
    </w:p>
    <w:p w:rsidR="00E100D9" w:rsidRPr="00E100D9" w:rsidRDefault="00E100D9" w:rsidP="00E100D9">
      <w:pPr>
        <w:ind w:firstLine="567"/>
        <w:jc w:val="both"/>
        <w:rPr>
          <w:rFonts w:eastAsia="Times New Roman"/>
        </w:rPr>
      </w:pPr>
      <w:r w:rsidRPr="00E100D9">
        <w:rPr>
          <w:rFonts w:eastAsia="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00D9" w:rsidRPr="00E100D9" w:rsidRDefault="00E100D9" w:rsidP="00E100D9">
      <w:pPr>
        <w:widowControl/>
        <w:autoSpaceDE w:val="0"/>
        <w:jc w:val="both"/>
        <w:rPr>
          <w:rFonts w:eastAsia="Times New Roman"/>
        </w:rPr>
      </w:pPr>
    </w:p>
    <w:p w:rsidR="00E100D9" w:rsidRPr="00E100D9" w:rsidRDefault="00E100D9" w:rsidP="00E100D9">
      <w:pPr>
        <w:widowControl/>
        <w:autoSpaceDE w:val="0"/>
        <w:ind w:firstLine="567"/>
        <w:jc w:val="both"/>
        <w:rPr>
          <w:rFonts w:eastAsia="Times New Roman"/>
          <w:b/>
        </w:rPr>
      </w:pPr>
      <w:r w:rsidRPr="00E100D9">
        <w:rPr>
          <w:rFonts w:eastAsia="Times New Roman"/>
          <w:b/>
        </w:rPr>
        <w:t>Статья 19. Староста сельского населенного пункта</w:t>
      </w:r>
    </w:p>
    <w:p w:rsidR="00E100D9" w:rsidRPr="00E100D9" w:rsidRDefault="00E100D9" w:rsidP="00E100D9">
      <w:pPr>
        <w:widowControl/>
        <w:autoSpaceDE w:val="0"/>
        <w:ind w:firstLine="567"/>
        <w:jc w:val="both"/>
        <w:rPr>
          <w:rFonts w:eastAsia="Times New Roman"/>
          <w:b/>
        </w:rPr>
      </w:pPr>
    </w:p>
    <w:p w:rsidR="00E100D9" w:rsidRPr="00E100D9" w:rsidRDefault="00E100D9" w:rsidP="00E100D9">
      <w:pPr>
        <w:widowControl/>
        <w:autoSpaceDE w:val="0"/>
        <w:ind w:firstLine="567"/>
        <w:jc w:val="both"/>
        <w:rPr>
          <w:rFonts w:eastAsia="Times New Roman"/>
        </w:rPr>
      </w:pPr>
      <w:r w:rsidRPr="00E100D9">
        <w:rPr>
          <w:rFonts w:eastAsia="Times New Roman"/>
        </w:rPr>
        <w:t>1. Для организации взаимодействия органов местного самоуправления Смирновского сельсовета и жителей сельского населенного пункта при решении вопросов местного значения в сельском населенном пункте, расположенном в Смирновском  сельсовете, может назначаться староста сельского населенного пункта.</w:t>
      </w:r>
    </w:p>
    <w:p w:rsidR="00E100D9" w:rsidRPr="00E100D9" w:rsidRDefault="00E100D9" w:rsidP="00E100D9">
      <w:pPr>
        <w:widowControl/>
        <w:autoSpaceDE w:val="0"/>
        <w:ind w:firstLine="567"/>
        <w:jc w:val="both"/>
        <w:rPr>
          <w:rFonts w:eastAsia="Times New Roman"/>
        </w:rPr>
      </w:pPr>
      <w:r w:rsidRPr="00E100D9">
        <w:rPr>
          <w:rFonts w:eastAsia="Times New Roman"/>
        </w:rPr>
        <w:t>2. Староста сельского населенного пункта назначается сельским Советом Смирновского сельсовета,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100D9" w:rsidRPr="00E100D9" w:rsidRDefault="00E100D9" w:rsidP="00E100D9">
      <w:pPr>
        <w:widowControl/>
        <w:autoSpaceDE w:val="0"/>
        <w:ind w:firstLine="567"/>
        <w:jc w:val="both"/>
        <w:rPr>
          <w:rFonts w:eastAsia="Times New Roman"/>
        </w:rPr>
      </w:pPr>
      <w:r w:rsidRPr="00E100D9">
        <w:rPr>
          <w:rFonts w:eastAsia="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100D9" w:rsidRPr="00E100D9" w:rsidRDefault="00E100D9" w:rsidP="00E100D9">
      <w:pPr>
        <w:widowControl/>
        <w:autoSpaceDE w:val="0"/>
        <w:ind w:firstLine="567"/>
        <w:jc w:val="both"/>
        <w:rPr>
          <w:rFonts w:eastAsia="Times New Roman"/>
        </w:rPr>
      </w:pPr>
      <w:r w:rsidRPr="00E100D9">
        <w:rPr>
          <w:rFonts w:eastAsia="Times New Roman"/>
        </w:rPr>
        <w:t>4. Старостой сельского населенного пункта не может быть назначено лицо:</w:t>
      </w:r>
    </w:p>
    <w:p w:rsidR="00E100D9" w:rsidRPr="00E100D9" w:rsidRDefault="00E100D9" w:rsidP="00E100D9">
      <w:pPr>
        <w:widowControl/>
        <w:autoSpaceDE w:val="0"/>
        <w:ind w:firstLine="567"/>
        <w:jc w:val="both"/>
        <w:rPr>
          <w:rFonts w:eastAsia="Times New Roman"/>
        </w:rPr>
      </w:pPr>
      <w:r w:rsidRPr="00E100D9">
        <w:rPr>
          <w:rFonts w:eastAsia="Times New Roman"/>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E100D9" w:rsidRPr="00E100D9" w:rsidRDefault="00E100D9" w:rsidP="00E100D9">
      <w:pPr>
        <w:widowControl/>
        <w:autoSpaceDE w:val="0"/>
        <w:ind w:firstLine="567"/>
        <w:jc w:val="both"/>
        <w:rPr>
          <w:rFonts w:eastAsia="Times New Roman"/>
        </w:rPr>
      </w:pPr>
      <w:r w:rsidRPr="00E100D9">
        <w:rPr>
          <w:rFonts w:eastAsia="Times New Roman"/>
        </w:rPr>
        <w:t>2) признанное судом недееспособным или ограниченно дееспособным;</w:t>
      </w:r>
    </w:p>
    <w:p w:rsidR="00E100D9" w:rsidRPr="00E100D9" w:rsidRDefault="00E100D9" w:rsidP="00E100D9">
      <w:pPr>
        <w:widowControl/>
        <w:autoSpaceDE w:val="0"/>
        <w:ind w:firstLine="567"/>
        <w:jc w:val="both"/>
        <w:rPr>
          <w:rFonts w:eastAsia="Times New Roman"/>
        </w:rPr>
      </w:pPr>
      <w:r w:rsidRPr="00E100D9">
        <w:rPr>
          <w:rFonts w:eastAsia="Times New Roman"/>
        </w:rPr>
        <w:t>3) имеющее непогашенную или неснятую судимость.</w:t>
      </w:r>
    </w:p>
    <w:p w:rsidR="00E100D9" w:rsidRPr="00E100D9" w:rsidRDefault="00E100D9" w:rsidP="00E100D9">
      <w:pPr>
        <w:widowControl/>
        <w:autoSpaceDE w:val="0"/>
        <w:ind w:firstLine="567"/>
        <w:jc w:val="both"/>
        <w:rPr>
          <w:rFonts w:eastAsia="Times New Roman"/>
        </w:rPr>
      </w:pPr>
      <w:r w:rsidRPr="00E100D9">
        <w:rPr>
          <w:rFonts w:eastAsia="Times New Roman"/>
        </w:rPr>
        <w:t xml:space="preserve">5. Срок полномочий старосты сельского населенного пункта составляет 5 лет. </w:t>
      </w:r>
    </w:p>
    <w:p w:rsidR="00E100D9" w:rsidRPr="00E100D9" w:rsidRDefault="00E100D9" w:rsidP="00E100D9">
      <w:pPr>
        <w:widowControl/>
        <w:autoSpaceDE w:val="0"/>
        <w:ind w:firstLine="567"/>
        <w:jc w:val="both"/>
        <w:rPr>
          <w:rFonts w:eastAsia="Times New Roman"/>
        </w:rPr>
      </w:pPr>
      <w:r w:rsidRPr="00E100D9">
        <w:rPr>
          <w:rFonts w:eastAsia="Times New Roman"/>
        </w:rPr>
        <w:t xml:space="preserve">Полномочия старосты сельского населенного пункта прекращаются досрочно по решению сельского Совета Смирновского сельсовета, в состав которого входит данный сельский населенный пункт, по представлению схода граждан сельского </w:t>
      </w:r>
      <w:r w:rsidRPr="00E100D9">
        <w:rPr>
          <w:rFonts w:eastAsia="Times New Roman"/>
        </w:rPr>
        <w:lastRenderedPageBreak/>
        <w:t>населенного пункта, а также в случаях, установленных пунктами 1 - 7 части 10 статьи 40 Федерального закона от 6 октября 2003 г. № 131-ФЗ.</w:t>
      </w:r>
    </w:p>
    <w:p w:rsidR="00E100D9" w:rsidRPr="00E100D9" w:rsidRDefault="00E100D9" w:rsidP="00E100D9">
      <w:pPr>
        <w:widowControl/>
        <w:autoSpaceDE w:val="0"/>
        <w:ind w:firstLine="567"/>
        <w:jc w:val="both"/>
        <w:rPr>
          <w:rFonts w:eastAsia="Times New Roman"/>
        </w:rPr>
      </w:pPr>
      <w:r w:rsidRPr="00E100D9">
        <w:rPr>
          <w:rFonts w:eastAsia="Times New Roman"/>
        </w:rPr>
        <w:t>6. Староста сельского населенного пункта для решения возложенных на него задач:</w:t>
      </w:r>
    </w:p>
    <w:p w:rsidR="00E100D9" w:rsidRPr="00E100D9" w:rsidRDefault="00E100D9" w:rsidP="00E100D9">
      <w:pPr>
        <w:widowControl/>
        <w:autoSpaceDE w:val="0"/>
        <w:ind w:firstLine="567"/>
        <w:jc w:val="both"/>
        <w:rPr>
          <w:rFonts w:eastAsia="Times New Roman"/>
        </w:rPr>
      </w:pPr>
      <w:r w:rsidRPr="00E100D9">
        <w:rPr>
          <w:rFonts w:eastAsia="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100D9" w:rsidRPr="00E100D9" w:rsidRDefault="00E100D9" w:rsidP="00E100D9">
      <w:pPr>
        <w:widowControl/>
        <w:autoSpaceDE w:val="0"/>
        <w:ind w:firstLine="567"/>
        <w:jc w:val="both"/>
        <w:rPr>
          <w:rFonts w:eastAsia="Times New Roman"/>
        </w:rPr>
      </w:pPr>
      <w:r w:rsidRPr="00E100D9">
        <w:rPr>
          <w:rFonts w:eastAsia="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00D9" w:rsidRPr="00E100D9" w:rsidRDefault="00E100D9" w:rsidP="00E100D9">
      <w:pPr>
        <w:widowControl/>
        <w:autoSpaceDE w:val="0"/>
        <w:ind w:firstLine="567"/>
        <w:jc w:val="both"/>
        <w:rPr>
          <w:rFonts w:eastAsia="Times New Roman"/>
        </w:rPr>
      </w:pPr>
      <w:r w:rsidRPr="00E100D9">
        <w:rPr>
          <w:rFonts w:eastAsia="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00D9" w:rsidRPr="00E100D9" w:rsidRDefault="00E100D9" w:rsidP="00E100D9">
      <w:pPr>
        <w:widowControl/>
        <w:autoSpaceDE w:val="0"/>
        <w:ind w:firstLine="567"/>
        <w:jc w:val="both"/>
        <w:rPr>
          <w:rFonts w:eastAsia="Times New Roman"/>
        </w:rPr>
      </w:pPr>
      <w:r w:rsidRPr="00E100D9">
        <w:rPr>
          <w:rFonts w:eastAsia="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00D9" w:rsidRPr="00E100D9" w:rsidRDefault="00E100D9" w:rsidP="00E100D9">
      <w:pPr>
        <w:widowControl/>
        <w:autoSpaceDE w:val="0"/>
        <w:ind w:firstLine="567"/>
        <w:jc w:val="both"/>
        <w:rPr>
          <w:rFonts w:eastAsia="Times New Roman"/>
        </w:rPr>
      </w:pPr>
      <w:r w:rsidRPr="00E100D9">
        <w:rPr>
          <w:rFonts w:eastAsia="Times New Roman"/>
        </w:rPr>
        <w:t>5) осуществляет иные полномочия и права, предусмотренные решениями сельского Совета Смирновского сельсовета в соответствии с законом Нижегородской области.</w:t>
      </w:r>
    </w:p>
    <w:p w:rsidR="00E100D9" w:rsidRPr="00E100D9" w:rsidRDefault="00E100D9" w:rsidP="00E100D9">
      <w:pPr>
        <w:widowControl/>
        <w:autoSpaceDE w:val="0"/>
        <w:ind w:firstLine="567"/>
        <w:jc w:val="both"/>
        <w:rPr>
          <w:rFonts w:eastAsia="Times New Roman"/>
          <w:b/>
          <w:bCs/>
        </w:rPr>
      </w:pPr>
      <w:r w:rsidRPr="00E100D9">
        <w:rPr>
          <w:rFonts w:eastAsia="Times New Roman"/>
        </w:rPr>
        <w:t>7. Гарантии деятельности и иные вопросы статуса старосты сельского населенного пункта могут устанавливаться решениями сельского Совета Смирновского сельсовета в соответствии с законом Нижегородской области.</w:t>
      </w:r>
    </w:p>
    <w:p w:rsidR="00E100D9" w:rsidRPr="00E100D9" w:rsidRDefault="00E100D9" w:rsidP="00E100D9">
      <w:pPr>
        <w:widowControl/>
        <w:autoSpaceDE w:val="0"/>
        <w:spacing w:before="240"/>
        <w:jc w:val="both"/>
        <w:rPr>
          <w:rFonts w:eastAsia="Times New Roman"/>
          <w:b/>
          <w:bCs/>
        </w:rPr>
      </w:pPr>
    </w:p>
    <w:p w:rsidR="00E100D9" w:rsidRPr="00E100D9" w:rsidRDefault="00E100D9" w:rsidP="00E100D9">
      <w:pPr>
        <w:autoSpaceDE w:val="0"/>
        <w:ind w:firstLine="540"/>
        <w:jc w:val="both"/>
        <w:rPr>
          <w:rFonts w:eastAsia="Times New Roman"/>
          <w:b/>
          <w:bCs/>
        </w:rPr>
      </w:pPr>
      <w:r w:rsidRPr="00E100D9">
        <w:rPr>
          <w:rFonts w:eastAsia="Times New Roman"/>
          <w:b/>
          <w:bCs/>
        </w:rPr>
        <w:t>Статья 20. Другие формы непосредственного осуществления населением местного самоуправления и участия в его осуществлении</w:t>
      </w:r>
    </w:p>
    <w:p w:rsidR="00E100D9" w:rsidRPr="00E100D9" w:rsidRDefault="00E100D9" w:rsidP="00E100D9">
      <w:pPr>
        <w:autoSpaceDE w:val="0"/>
        <w:ind w:firstLine="540"/>
        <w:jc w:val="both"/>
        <w:rPr>
          <w:rFonts w:eastAsia="Times New Roman"/>
          <w:b/>
          <w:bCs/>
        </w:rPr>
      </w:pPr>
    </w:p>
    <w:p w:rsidR="00E100D9" w:rsidRPr="00E100D9" w:rsidRDefault="00E100D9" w:rsidP="00E100D9">
      <w:pPr>
        <w:autoSpaceDE w:val="0"/>
        <w:ind w:firstLine="540"/>
        <w:jc w:val="both"/>
        <w:rPr>
          <w:rFonts w:eastAsia="Times New Roman"/>
        </w:rPr>
      </w:pPr>
      <w:r w:rsidRPr="00E100D9">
        <w:rPr>
          <w:rFonts w:eastAsia="Times New Roman"/>
        </w:rPr>
        <w:t>1. Наряду с предусмотренными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6 октября 2003 г. № 131-ФЗ и иным федеральным законам, законам Нижегородской области.</w:t>
      </w:r>
    </w:p>
    <w:p w:rsidR="00E100D9" w:rsidRPr="00E100D9" w:rsidRDefault="00E100D9" w:rsidP="00E100D9">
      <w:pPr>
        <w:autoSpaceDE w:val="0"/>
        <w:ind w:firstLine="540"/>
        <w:jc w:val="both"/>
        <w:rPr>
          <w:rFonts w:eastAsia="Times New Roman"/>
          <w:b/>
        </w:rPr>
      </w:pPr>
      <w:r w:rsidRPr="00E100D9">
        <w:rPr>
          <w:rFonts w:eastAsia="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rPr>
        <w:t>ГЛАВА 4. ОРГАНЫ МЕСТНОГО САМОУПРАВЛЕНИЯ И ДОЛЖНОСТНЫЕ ЛИЦА МЕСТНОГО САМОУПРАВЛЕНИЯ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lang w:val="x-none"/>
        </w:rPr>
        <w:t>Статья 21. Структура органов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Структуру органов местного самоуправления Смирновского сельсовета составляют:</w:t>
      </w:r>
    </w:p>
    <w:p w:rsidR="00E100D9" w:rsidRPr="00E100D9" w:rsidRDefault="00E100D9" w:rsidP="00E100D9">
      <w:pPr>
        <w:ind w:firstLine="567"/>
        <w:jc w:val="both"/>
        <w:rPr>
          <w:rFonts w:eastAsia="Times New Roman"/>
        </w:rPr>
      </w:pPr>
      <w:r w:rsidRPr="00E100D9">
        <w:rPr>
          <w:rFonts w:eastAsia="Times New Roman"/>
        </w:rPr>
        <w:t>представительный орган Смирновского</w:t>
      </w:r>
      <w:r w:rsidRPr="00E100D9">
        <w:rPr>
          <w:rFonts w:eastAsia="Times New Roman"/>
          <w:bCs/>
        </w:rPr>
        <w:t xml:space="preserve"> сельсовета</w:t>
      </w:r>
      <w:r w:rsidRPr="00E100D9">
        <w:rPr>
          <w:rFonts w:eastAsia="Times New Roman"/>
        </w:rPr>
        <w:t xml:space="preserve"> – сельский Совет Смирновского</w:t>
      </w:r>
      <w:r w:rsidRPr="00E100D9">
        <w:rPr>
          <w:rFonts w:eastAsia="Times New Roman"/>
          <w:bCs/>
        </w:rPr>
        <w:t xml:space="preserve"> сельсовета Шатковского муниципального района Нижегородской области</w:t>
      </w:r>
      <w:r w:rsidRPr="00E100D9">
        <w:rPr>
          <w:rFonts w:eastAsia="Times New Roman"/>
        </w:rPr>
        <w:t>;</w:t>
      </w:r>
    </w:p>
    <w:p w:rsidR="00E100D9" w:rsidRPr="00E100D9" w:rsidRDefault="00E100D9" w:rsidP="00E100D9">
      <w:pPr>
        <w:ind w:firstLine="567"/>
        <w:jc w:val="both"/>
        <w:rPr>
          <w:rFonts w:eastAsia="Times New Roman"/>
          <w:spacing w:val="-2"/>
        </w:rPr>
      </w:pPr>
      <w:r w:rsidRPr="00E100D9">
        <w:rPr>
          <w:rFonts w:eastAsia="Times New Roman"/>
        </w:rPr>
        <w:lastRenderedPageBreak/>
        <w:t>глава муниципального образования – глава местного самоуправления Смирновского</w:t>
      </w:r>
      <w:r w:rsidRPr="00E100D9">
        <w:rPr>
          <w:rFonts w:eastAsia="Times New Roman"/>
          <w:bCs/>
        </w:rPr>
        <w:t xml:space="preserve"> сельсовета Шатковского  муниципального района Нижегородской области</w:t>
      </w:r>
      <w:r w:rsidRPr="00E100D9">
        <w:rPr>
          <w:rFonts w:eastAsia="Times New Roman"/>
        </w:rPr>
        <w:t>;</w:t>
      </w:r>
    </w:p>
    <w:p w:rsidR="00E100D9" w:rsidRPr="00E100D9" w:rsidRDefault="00E100D9" w:rsidP="00E100D9">
      <w:pPr>
        <w:ind w:firstLine="567"/>
        <w:jc w:val="both"/>
        <w:rPr>
          <w:rFonts w:eastAsia="Times New Roman"/>
        </w:rPr>
      </w:pPr>
      <w:r w:rsidRPr="00E100D9">
        <w:rPr>
          <w:rFonts w:eastAsia="Times New Roman"/>
          <w:spacing w:val="-2"/>
        </w:rPr>
        <w:t xml:space="preserve">местная администрация (исполнительно-распорядительный орган) </w:t>
      </w:r>
      <w:r w:rsidRPr="00E100D9">
        <w:rPr>
          <w:rFonts w:eastAsia="Times New Roman"/>
        </w:rPr>
        <w:t>Смирновского</w:t>
      </w:r>
      <w:r w:rsidRPr="00E100D9">
        <w:rPr>
          <w:rFonts w:eastAsia="Times New Roman"/>
          <w:spacing w:val="-3"/>
        </w:rPr>
        <w:t xml:space="preserve"> сельсовета - администрация </w:t>
      </w:r>
      <w:r w:rsidRPr="00E100D9">
        <w:rPr>
          <w:rFonts w:eastAsia="Times New Roman"/>
        </w:rPr>
        <w:t>Смирновского</w:t>
      </w:r>
      <w:r w:rsidRPr="00E100D9">
        <w:rPr>
          <w:rFonts w:eastAsia="Times New Roman"/>
          <w:spacing w:val="-3"/>
        </w:rPr>
        <w:t xml:space="preserve"> сельсовета</w:t>
      </w:r>
      <w:r w:rsidRPr="00E100D9">
        <w:rPr>
          <w:rFonts w:eastAsia="Times New Roman"/>
          <w:bCs/>
        </w:rPr>
        <w:t xml:space="preserve"> Шатковского муниципального района Нижегородской области</w:t>
      </w:r>
      <w:r w:rsidRPr="00E100D9">
        <w:rPr>
          <w:rFonts w:eastAsia="Times New Roman"/>
        </w:rPr>
        <w:t>;</w:t>
      </w:r>
    </w:p>
    <w:p w:rsidR="00E100D9" w:rsidRPr="00E100D9" w:rsidRDefault="00E100D9" w:rsidP="00E100D9">
      <w:pPr>
        <w:autoSpaceDE w:val="0"/>
        <w:ind w:firstLine="540"/>
        <w:jc w:val="both"/>
        <w:rPr>
          <w:rFonts w:eastAsia="Times New Roman"/>
        </w:rPr>
      </w:pPr>
      <w:r w:rsidRPr="00E100D9">
        <w:rPr>
          <w:rFonts w:eastAsia="Times New Roman"/>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Нижегородской области.</w:t>
      </w:r>
    </w:p>
    <w:p w:rsidR="00E100D9" w:rsidRPr="00E100D9" w:rsidRDefault="00E100D9" w:rsidP="00E100D9">
      <w:pPr>
        <w:ind w:firstLine="567"/>
        <w:jc w:val="both"/>
        <w:rPr>
          <w:rFonts w:eastAsia="Times New Roman"/>
        </w:rPr>
      </w:pPr>
      <w:r w:rsidRPr="00E100D9">
        <w:rPr>
          <w:rFonts w:eastAsia="Times New Roman"/>
        </w:rPr>
        <w:t xml:space="preserve">3. </w:t>
      </w:r>
      <w:r w:rsidRPr="00E100D9">
        <w:rPr>
          <w:rFonts w:eastAsia="Times New Roman"/>
          <w:bCs/>
        </w:rPr>
        <w:t xml:space="preserve">Изменение структуры органов местного самоуправления </w:t>
      </w:r>
      <w:r w:rsidRPr="00E100D9">
        <w:rPr>
          <w:rFonts w:eastAsia="Times New Roman"/>
        </w:rPr>
        <w:t>Смирновского</w:t>
      </w:r>
      <w:r w:rsidRPr="00E100D9">
        <w:rPr>
          <w:rFonts w:eastAsia="Times New Roman"/>
          <w:bCs/>
        </w:rPr>
        <w:t xml:space="preserve"> сельсовета осуществляется не иначе как путем внесения изменений в настоящий Устав.</w:t>
      </w:r>
    </w:p>
    <w:p w:rsidR="00E100D9" w:rsidRPr="00E100D9" w:rsidRDefault="00E100D9" w:rsidP="00E100D9">
      <w:pPr>
        <w:ind w:firstLine="567"/>
        <w:jc w:val="both"/>
        <w:rPr>
          <w:rFonts w:eastAsia="Times New Roman"/>
        </w:rPr>
      </w:pPr>
      <w:r w:rsidRPr="00E100D9">
        <w:rPr>
          <w:rFonts w:eastAsia="Times New Roman"/>
        </w:rPr>
        <w:t>4. Решение сельского Совета Смирновского</w:t>
      </w:r>
      <w:r w:rsidRPr="00E100D9">
        <w:rPr>
          <w:rFonts w:eastAsia="Times New Roman"/>
          <w:bCs/>
        </w:rPr>
        <w:t xml:space="preserve"> сельсовета</w:t>
      </w:r>
      <w:r w:rsidRPr="00E100D9">
        <w:rPr>
          <w:rFonts w:eastAsia="Times New Roman"/>
        </w:rPr>
        <w:t xml:space="preserve"> об изменении структуры органов местного самоуправления Смирновского </w:t>
      </w:r>
      <w:r w:rsidRPr="00E100D9">
        <w:rPr>
          <w:rFonts w:eastAsia="Times New Roman"/>
          <w:bCs/>
        </w:rPr>
        <w:t xml:space="preserve"> сельсовета</w:t>
      </w:r>
      <w:r w:rsidRPr="00E100D9">
        <w:rPr>
          <w:rFonts w:eastAsia="Times New Roman"/>
        </w:rPr>
        <w:t xml:space="preserve"> вступает в силу не ранее чем по истечению срока полномочий сельского Совета Смирновского</w:t>
      </w:r>
      <w:r w:rsidRPr="00E100D9">
        <w:rPr>
          <w:rFonts w:eastAsia="Times New Roman"/>
          <w:bCs/>
        </w:rPr>
        <w:t xml:space="preserve"> сельсовета</w:t>
      </w:r>
      <w:r w:rsidRPr="00E100D9">
        <w:rPr>
          <w:rFonts w:eastAsia="Times New Roman"/>
        </w:rPr>
        <w:t>, принявшего указанное решение, за исключением случаев, предусмотренных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5. Финансовое обеспечение деятельности органов местного самоуправления Смирновского</w:t>
      </w:r>
      <w:r w:rsidRPr="00E100D9">
        <w:rPr>
          <w:rFonts w:eastAsia="Times New Roman"/>
          <w:bCs/>
        </w:rPr>
        <w:t xml:space="preserve"> сельсовета</w:t>
      </w:r>
      <w:r w:rsidRPr="00E100D9">
        <w:rPr>
          <w:rFonts w:eastAsia="Times New Roman"/>
        </w:rPr>
        <w:t xml:space="preserve"> осуществляется исключительно за счет собственных доходов бюджета Смирновского</w:t>
      </w:r>
      <w:r w:rsidRPr="00E100D9">
        <w:rPr>
          <w:rFonts w:eastAsia="Times New Roman"/>
          <w:bCs/>
        </w:rPr>
        <w:t xml:space="preserve"> сельсовета</w:t>
      </w:r>
      <w:r w:rsidRPr="00E100D9">
        <w:rPr>
          <w:rFonts w:eastAsia="Times New Roman"/>
        </w:rPr>
        <w:t xml:space="preserve">. </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22. Сельский Совет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Сельский Совет Смирновского сельсовета является представительным органом Смирновского сельсовета Шатковского муниципального района Нижегородской области. </w:t>
      </w:r>
    </w:p>
    <w:p w:rsidR="00E100D9" w:rsidRPr="00E100D9" w:rsidRDefault="00E100D9" w:rsidP="00E100D9">
      <w:pPr>
        <w:autoSpaceDE w:val="0"/>
        <w:ind w:firstLine="567"/>
        <w:jc w:val="both"/>
        <w:rPr>
          <w:rFonts w:eastAsia="Times New Roman"/>
        </w:rPr>
      </w:pPr>
      <w:r w:rsidRPr="00E100D9">
        <w:rPr>
          <w:rFonts w:eastAsia="Times New Roman"/>
        </w:rPr>
        <w:t xml:space="preserve">Срок полномочий сельского Совета Смирновского сельсовета в соответствии с Законом Нижегородской области от 5 ноября 2014 г. № 152-З «Об отдельных вопросах организации местного самоуправления в Нижегородской области» составляет 5 лет. </w:t>
      </w:r>
    </w:p>
    <w:p w:rsidR="00E100D9" w:rsidRPr="00E100D9" w:rsidRDefault="00E100D9" w:rsidP="00E100D9">
      <w:pPr>
        <w:ind w:firstLine="567"/>
        <w:jc w:val="both"/>
        <w:rPr>
          <w:rFonts w:eastAsia="Times New Roman"/>
        </w:rPr>
      </w:pPr>
      <w:r w:rsidRPr="00E100D9">
        <w:rPr>
          <w:rFonts w:eastAsia="Times New Roman"/>
        </w:rPr>
        <w:t>Сельский Совет Смирновского сельсовета состоит из 10 депутатов, избираемых населением Смирновского сельсовета на муниципальных выборах на основе всеобщего равного и прямого избирательного права при тайном голосовании,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Нижегородской области от 6 сентября 2007 г. № 108-З «О выборах депутатов представительных органов муниципальных образований в Нижегородской области», Законом Нижегородской области от 5 ноября 2014 г. № 152-З «Об отдельных вопросах организации местного самоуправления в Нижегородской области».</w:t>
      </w:r>
    </w:p>
    <w:p w:rsidR="00E100D9" w:rsidRPr="00E100D9" w:rsidRDefault="00E100D9" w:rsidP="00E100D9">
      <w:pPr>
        <w:ind w:firstLine="567"/>
        <w:jc w:val="both"/>
        <w:rPr>
          <w:rFonts w:eastAsia="Times New Roman"/>
        </w:rPr>
      </w:pPr>
      <w:r w:rsidRPr="00E100D9">
        <w:rPr>
          <w:rFonts w:eastAsia="Times New Roman"/>
        </w:rPr>
        <w:t xml:space="preserve">2. Формой работы сельского Совета Смирновского сельсовета является заседание, созываемое в порядке, определяемом Регламентом сельского Совета Смирновского сельсовета, но не реже одного раза в три месяца. </w:t>
      </w:r>
    </w:p>
    <w:p w:rsidR="00E100D9" w:rsidRPr="00E100D9" w:rsidRDefault="00E100D9" w:rsidP="00E100D9">
      <w:pPr>
        <w:ind w:firstLine="567"/>
        <w:jc w:val="both"/>
        <w:rPr>
          <w:rFonts w:eastAsia="Times New Roman"/>
        </w:rPr>
      </w:pPr>
      <w:r w:rsidRPr="00E100D9">
        <w:rPr>
          <w:rFonts w:eastAsia="Times New Roman"/>
        </w:rPr>
        <w:t xml:space="preserve">Заседание сельского Совета Смирновского сельсовета считается правомочным, если на нем присутствует не менее 50 процентов от числа избранных депутатов. Сельский Совет Смирновского сельсовета может осуществлять свои полномочия в случае избрания не менее двух третей от установленной численности депутатов. </w:t>
      </w:r>
    </w:p>
    <w:p w:rsidR="00E100D9" w:rsidRPr="00E100D9" w:rsidRDefault="00E100D9" w:rsidP="00E100D9">
      <w:pPr>
        <w:ind w:firstLine="567"/>
        <w:jc w:val="both"/>
        <w:rPr>
          <w:rFonts w:eastAsia="Times New Roman"/>
        </w:rPr>
      </w:pPr>
      <w:r w:rsidRPr="00E100D9">
        <w:rPr>
          <w:rFonts w:eastAsia="Times New Roman"/>
        </w:rPr>
        <w:t>Вновь избранный сельский Совет Смирновского сельсовета собирается на первое заседание в 30-дневный срок со дня избрания сельского Совета Смирновского сельсовета в правомочном составе.</w:t>
      </w:r>
    </w:p>
    <w:p w:rsidR="00E100D9" w:rsidRPr="00E100D9" w:rsidRDefault="00E100D9" w:rsidP="00E100D9">
      <w:pPr>
        <w:ind w:firstLine="567"/>
        <w:jc w:val="both"/>
        <w:rPr>
          <w:rFonts w:eastAsia="Times New Roman"/>
        </w:rPr>
      </w:pPr>
      <w:r w:rsidRPr="00E100D9">
        <w:rPr>
          <w:rFonts w:eastAsia="Times New Roman"/>
        </w:rPr>
        <w:lastRenderedPageBreak/>
        <w:t>Заседания сельского Совета Смирновского сельсовета проводятся гласно и носят открытый характер.</w:t>
      </w:r>
    </w:p>
    <w:p w:rsidR="00E100D9" w:rsidRPr="00E100D9" w:rsidRDefault="00E100D9" w:rsidP="00E100D9">
      <w:pPr>
        <w:ind w:firstLine="567"/>
        <w:jc w:val="both"/>
        <w:rPr>
          <w:rFonts w:eastAsia="Times New Roman"/>
        </w:rPr>
      </w:pPr>
      <w:r w:rsidRPr="00E100D9">
        <w:rPr>
          <w:rFonts w:eastAsia="Times New Roman"/>
        </w:rPr>
        <w:t>3. Сельский Совет Смирновского сельсовета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E100D9" w:rsidRPr="00E100D9" w:rsidRDefault="00E100D9" w:rsidP="00E100D9">
      <w:pPr>
        <w:ind w:firstLine="567"/>
        <w:jc w:val="both"/>
        <w:rPr>
          <w:rFonts w:eastAsia="Times New Roman"/>
        </w:rPr>
      </w:pPr>
      <w:r w:rsidRPr="00E100D9">
        <w:rPr>
          <w:rFonts w:eastAsia="Times New Roman"/>
        </w:rPr>
        <w:t>Порядок созыва и работы постоянных комиссий, рабочих групп и временных комиссий сельского Совета Смирновского сельсовета определяется Регламентом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4. Сельский Совет Смирновского  сельсовета не обладает</w:t>
      </w:r>
      <w:r w:rsidRPr="00E100D9">
        <w:rPr>
          <w:rFonts w:eastAsia="Times New Roman"/>
          <w:b/>
          <w:i/>
        </w:rPr>
        <w:t xml:space="preserve"> </w:t>
      </w:r>
      <w:r w:rsidRPr="00E100D9">
        <w:rPr>
          <w:rFonts w:eastAsia="Times New Roman"/>
        </w:rPr>
        <w:t xml:space="preserve"> правами юридического лица.</w:t>
      </w:r>
    </w:p>
    <w:p w:rsidR="00E100D9" w:rsidRPr="00E100D9" w:rsidRDefault="00E100D9" w:rsidP="00E100D9">
      <w:pPr>
        <w:ind w:firstLine="567"/>
        <w:jc w:val="both"/>
        <w:rPr>
          <w:rFonts w:eastAsia="Times New Roman"/>
        </w:rPr>
      </w:pPr>
      <w:r w:rsidRPr="00E100D9">
        <w:rPr>
          <w:rFonts w:eastAsia="Times New Roman"/>
        </w:rPr>
        <w:t>5. Расходы на обеспечение деятельности сельского Совета Смирновского сельсовета предусматриваются в бюджете Смирновского сельсовета отдельной строкой в соответствии с классификацией расходов бюджетов Российской Федерации.</w:t>
      </w:r>
    </w:p>
    <w:p w:rsidR="00E100D9" w:rsidRPr="00E100D9" w:rsidRDefault="00E100D9" w:rsidP="00E100D9">
      <w:pPr>
        <w:ind w:firstLine="567"/>
        <w:jc w:val="both"/>
        <w:rPr>
          <w:rFonts w:eastAsia="Times New Roman"/>
        </w:rPr>
      </w:pPr>
      <w:r w:rsidRPr="00E100D9">
        <w:rPr>
          <w:rFonts w:eastAsia="Times New Roman"/>
        </w:rPr>
        <w:t>6. Сельский Совет Смирновского сельсовета подконтролен и подотчетен населению Смирновского сельсовета.</w:t>
      </w:r>
    </w:p>
    <w:p w:rsidR="00E100D9" w:rsidRPr="00E100D9" w:rsidRDefault="00E100D9" w:rsidP="00E100D9">
      <w:pPr>
        <w:ind w:firstLine="567"/>
        <w:jc w:val="both"/>
        <w:rPr>
          <w:rFonts w:eastAsia="Times New Roman"/>
        </w:rPr>
      </w:pPr>
      <w:r w:rsidRPr="00E100D9">
        <w:rPr>
          <w:rFonts w:eastAsia="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сельского Совета Смирновского сельсовета, должностных лиц местного самоуправления Смирновского сельсовета, представителей общественности, населения Смирновского сельсовета в работе комиссий, а также вопросы организационно-технического обеспечения работы сельского Совета Смирновского сельсовета устанавливаются Регламентом сельского Совета Смирновского сельсовета.</w:t>
      </w:r>
    </w:p>
    <w:p w:rsidR="00E100D9" w:rsidRPr="00E100D9" w:rsidRDefault="00E100D9" w:rsidP="00E100D9">
      <w:pPr>
        <w:ind w:firstLine="567"/>
        <w:jc w:val="both"/>
        <w:rPr>
          <w:rFonts w:eastAsia="Times New Roman"/>
          <w:color w:val="0D0D0D"/>
        </w:rPr>
      </w:pPr>
      <w:r w:rsidRPr="00E100D9">
        <w:rPr>
          <w:rFonts w:eastAsia="Times New Roman"/>
        </w:rPr>
        <w:t>8.</w:t>
      </w:r>
      <w:r w:rsidRPr="00E100D9">
        <w:rPr>
          <w:rFonts w:eastAsia="Times New Roman"/>
          <w:color w:val="FF3333"/>
        </w:rPr>
        <w:t xml:space="preserve"> </w:t>
      </w:r>
      <w:r w:rsidRPr="00E100D9">
        <w:rPr>
          <w:rFonts w:eastAsia="Times New Roman"/>
          <w:color w:val="0D0D0D"/>
        </w:rPr>
        <w:t>Норма представительства Смирновского сельсовета, входящего в состав Шатковского муниципального района Нижегородской области, в Земском собрании Шатковского муниципального района Нижегородской области устанавливается в соответствии со статьей 3 Закона Нижегородской области от 5 ноября 2014 г. № 152-З «Об отдельных вопросах организации местного самоуправления в Нижегородской области» и составляет – 2 депутата.</w:t>
      </w:r>
    </w:p>
    <w:p w:rsidR="00E100D9" w:rsidRPr="00E100D9" w:rsidRDefault="00E100D9" w:rsidP="00E100D9">
      <w:pPr>
        <w:ind w:firstLine="567"/>
        <w:jc w:val="both"/>
        <w:rPr>
          <w:rFonts w:eastAsia="Times New Roman"/>
          <w:bCs/>
          <w:iCs/>
          <w:color w:val="0D0D0D"/>
        </w:rPr>
      </w:pPr>
      <w:r w:rsidRPr="00E100D9">
        <w:rPr>
          <w:rFonts w:eastAsia="Times New Roman"/>
          <w:color w:val="0D0D0D"/>
        </w:rPr>
        <w:t>9. М</w:t>
      </w:r>
      <w:r w:rsidRPr="00E100D9">
        <w:rPr>
          <w:rFonts w:eastAsia="Times New Roman"/>
          <w:bCs/>
          <w:iCs/>
          <w:color w:val="0D0D0D"/>
        </w:rPr>
        <w:t>ожет предусматриваться периодическая ротация депутатов сельского Совета Смирновского сельсовета, избранных в состав Земского собрания Шатковского муниципального района.</w:t>
      </w:r>
    </w:p>
    <w:p w:rsidR="00E100D9" w:rsidRPr="00E100D9" w:rsidRDefault="00E100D9" w:rsidP="00E100D9">
      <w:pPr>
        <w:autoSpaceDE w:val="0"/>
        <w:ind w:firstLine="540"/>
        <w:jc w:val="both"/>
        <w:rPr>
          <w:rFonts w:eastAsia="Times New Roman"/>
          <w:color w:val="0D0D0D"/>
        </w:rPr>
      </w:pPr>
      <w:r w:rsidRPr="00E100D9">
        <w:rPr>
          <w:rFonts w:eastAsia="Times New Roman"/>
          <w:bCs/>
          <w:iCs/>
          <w:color w:val="0D0D0D"/>
        </w:rPr>
        <w:t xml:space="preserve">      Ротация депутатов сельского Совета Смирновского сельсовета, избранных в состав Земского собрания Шатковского муниципального района осуществляется в случае:</w:t>
      </w:r>
    </w:p>
    <w:p w:rsidR="00E100D9" w:rsidRPr="00E100D9" w:rsidRDefault="00E100D9" w:rsidP="00E100D9">
      <w:pPr>
        <w:widowControl/>
        <w:tabs>
          <w:tab w:val="left" w:pos="567"/>
        </w:tabs>
        <w:autoSpaceDE w:val="0"/>
        <w:ind w:firstLine="567"/>
        <w:jc w:val="both"/>
        <w:rPr>
          <w:rFonts w:eastAsia="Times New Roman"/>
          <w:color w:val="0D0D0D"/>
        </w:rPr>
      </w:pPr>
      <w:r w:rsidRPr="00E100D9">
        <w:rPr>
          <w:rFonts w:eastAsia="Times New Roman"/>
          <w:color w:val="0D0D0D"/>
        </w:rPr>
        <w:t xml:space="preserve">1 ) досрочного прекращения полномочий депутата представительного органа поселения; </w:t>
      </w:r>
    </w:p>
    <w:p w:rsidR="00E100D9" w:rsidRPr="00E100D9" w:rsidRDefault="00E100D9" w:rsidP="00E100D9">
      <w:pPr>
        <w:widowControl/>
        <w:tabs>
          <w:tab w:val="left" w:pos="567"/>
        </w:tabs>
        <w:autoSpaceDE w:val="0"/>
        <w:ind w:firstLine="567"/>
        <w:jc w:val="both"/>
        <w:rPr>
          <w:rFonts w:eastAsia="Times New Roman"/>
          <w:color w:val="0D0D0D"/>
        </w:rPr>
      </w:pPr>
      <w:r w:rsidRPr="00E100D9">
        <w:rPr>
          <w:rFonts w:eastAsia="Times New Roman"/>
          <w:color w:val="0D0D0D"/>
        </w:rPr>
        <w:t>2 ) ненадлежащего исполнения  обязанностей депутата;</w:t>
      </w:r>
    </w:p>
    <w:p w:rsidR="00E100D9" w:rsidRPr="00E100D9" w:rsidRDefault="00E100D9" w:rsidP="00E100D9">
      <w:pPr>
        <w:widowControl/>
        <w:tabs>
          <w:tab w:val="left" w:pos="567"/>
        </w:tabs>
        <w:autoSpaceDE w:val="0"/>
        <w:ind w:firstLine="567"/>
        <w:jc w:val="both"/>
        <w:rPr>
          <w:rFonts w:eastAsia="Times New Roman"/>
          <w:color w:val="0D0D0D"/>
        </w:rPr>
      </w:pPr>
      <w:r w:rsidRPr="00E100D9">
        <w:rPr>
          <w:rFonts w:eastAsia="Times New Roman"/>
          <w:color w:val="0D0D0D"/>
        </w:rPr>
        <w:t>3) отставки по собственному желанию;</w:t>
      </w:r>
    </w:p>
    <w:p w:rsidR="00E100D9" w:rsidRPr="00E100D9" w:rsidRDefault="00E100D9" w:rsidP="00E100D9">
      <w:pPr>
        <w:widowControl/>
        <w:tabs>
          <w:tab w:val="left" w:pos="567"/>
        </w:tabs>
        <w:autoSpaceDE w:val="0"/>
        <w:ind w:firstLine="567"/>
        <w:jc w:val="both"/>
        <w:rPr>
          <w:rFonts w:eastAsia="Times New Roman"/>
          <w:color w:val="0D0D0D"/>
        </w:rPr>
      </w:pPr>
      <w:r w:rsidRPr="00E100D9">
        <w:rPr>
          <w:rFonts w:eastAsia="Times New Roman"/>
          <w:color w:val="0D0D0D"/>
        </w:rPr>
        <w:t>4) признания работы главы местного самоуправления поселения неудовлетворительной;</w:t>
      </w:r>
    </w:p>
    <w:p w:rsidR="00E100D9" w:rsidRPr="00E100D9" w:rsidRDefault="00E100D9" w:rsidP="00E100D9">
      <w:pPr>
        <w:widowControl/>
        <w:tabs>
          <w:tab w:val="left" w:pos="567"/>
        </w:tabs>
        <w:autoSpaceDE w:val="0"/>
        <w:ind w:firstLine="567"/>
        <w:jc w:val="both"/>
        <w:rPr>
          <w:rFonts w:eastAsia="Times New Roman"/>
          <w:color w:val="0D0D0D"/>
        </w:rPr>
      </w:pPr>
      <w:r w:rsidRPr="00E100D9">
        <w:rPr>
          <w:rFonts w:eastAsia="Times New Roman"/>
          <w:color w:val="0D0D0D"/>
        </w:rPr>
        <w:t>5) в иных случаях по инициативе группы депутатов в количестве не менее одной третьи  от установленной численности депутатов представительного органа поселения.</w:t>
      </w:r>
    </w:p>
    <w:p w:rsidR="00E100D9" w:rsidRPr="00E100D9" w:rsidRDefault="00E100D9" w:rsidP="00E100D9">
      <w:pPr>
        <w:widowControl/>
        <w:tabs>
          <w:tab w:val="left" w:pos="567"/>
        </w:tabs>
        <w:autoSpaceDE w:val="0"/>
        <w:jc w:val="both"/>
        <w:rPr>
          <w:rFonts w:eastAsia="Times New Roman" w:cs="Times New Roman"/>
          <w:bCs/>
          <w:iCs/>
          <w:color w:val="0D0D0D"/>
        </w:rPr>
      </w:pPr>
      <w:r w:rsidRPr="00E100D9">
        <w:rPr>
          <w:rFonts w:eastAsia="Times New Roman"/>
          <w:color w:val="0D0D0D"/>
        </w:rPr>
        <w:t xml:space="preserve">           Решение </w:t>
      </w:r>
      <w:r w:rsidRPr="00E100D9">
        <w:rPr>
          <w:rFonts w:eastAsia="Times New Roman"/>
          <w:bCs/>
          <w:iCs/>
          <w:color w:val="0D0D0D"/>
        </w:rPr>
        <w:t>сельского Совета Смирновского сельсовета</w:t>
      </w:r>
      <w:r w:rsidRPr="00E100D9">
        <w:rPr>
          <w:rFonts w:eastAsia="Times New Roman"/>
          <w:color w:val="0D0D0D"/>
        </w:rPr>
        <w:t xml:space="preserve"> о ротации принимается не позднее чем через 30 дней со дня возникновения обстоятельств являющихся основанием для ротации.</w:t>
      </w:r>
    </w:p>
    <w:p w:rsidR="00E100D9" w:rsidRPr="00E100D9" w:rsidRDefault="00E100D9" w:rsidP="00E100D9">
      <w:pPr>
        <w:autoSpaceDE w:val="0"/>
        <w:ind w:firstLine="540"/>
        <w:jc w:val="both"/>
        <w:rPr>
          <w:rFonts w:eastAsia="Times New Roman"/>
          <w:bCs/>
          <w:iCs/>
          <w:color w:val="0D0D0D"/>
        </w:rPr>
      </w:pPr>
      <w:r w:rsidRPr="00E100D9">
        <w:rPr>
          <w:rFonts w:eastAsia="Times New Roman" w:cs="Times New Roman"/>
          <w:bCs/>
          <w:iCs/>
          <w:color w:val="0D0D0D"/>
        </w:rPr>
        <w:t xml:space="preserve"> Решение сельского Совета Смирновского сельсовета о досрочной ротации депутатов принимается открытым голосованием большинством голосов от установленной численности депутатов сельского Совета Смирновского </w:t>
      </w:r>
      <w:r w:rsidRPr="00E100D9">
        <w:rPr>
          <w:rFonts w:eastAsia="Times New Roman" w:cs="Times New Roman"/>
          <w:bCs/>
          <w:iCs/>
          <w:color w:val="0D0D0D"/>
        </w:rPr>
        <w:lastRenderedPageBreak/>
        <w:t>сельсовета.</w:t>
      </w:r>
    </w:p>
    <w:p w:rsidR="00E100D9" w:rsidRPr="00E100D9" w:rsidRDefault="00E100D9" w:rsidP="00E100D9">
      <w:pPr>
        <w:autoSpaceDE w:val="0"/>
        <w:ind w:firstLine="540"/>
        <w:jc w:val="both"/>
        <w:rPr>
          <w:rFonts w:eastAsia="Times New Roman"/>
          <w:bCs/>
          <w:iCs/>
          <w:color w:val="0D0D0D"/>
        </w:rPr>
      </w:pPr>
    </w:p>
    <w:p w:rsidR="00E100D9" w:rsidRPr="00E100D9" w:rsidRDefault="00E100D9" w:rsidP="00E100D9">
      <w:pPr>
        <w:autoSpaceDE w:val="0"/>
        <w:ind w:firstLine="540"/>
        <w:jc w:val="both"/>
        <w:rPr>
          <w:rFonts w:eastAsia="Times New Roman"/>
          <w:bCs/>
          <w:iCs/>
          <w:color w:val="0D0D0D"/>
        </w:rPr>
      </w:pPr>
    </w:p>
    <w:p w:rsidR="00E100D9" w:rsidRPr="00E100D9" w:rsidRDefault="00E100D9" w:rsidP="00E100D9">
      <w:pPr>
        <w:autoSpaceDE w:val="0"/>
        <w:ind w:firstLine="540"/>
        <w:jc w:val="both"/>
        <w:rPr>
          <w:rFonts w:eastAsia="Times New Roman"/>
          <w:bCs/>
          <w:iCs/>
        </w:rPr>
      </w:pPr>
    </w:p>
    <w:p w:rsidR="00E100D9" w:rsidRPr="00E100D9" w:rsidRDefault="00E100D9" w:rsidP="00E100D9">
      <w:pPr>
        <w:autoSpaceDE w:val="0"/>
        <w:ind w:firstLine="540"/>
        <w:jc w:val="both"/>
        <w:rPr>
          <w:rFonts w:eastAsia="Times New Roman"/>
          <w:bCs/>
          <w:iCs/>
        </w:rPr>
      </w:pPr>
    </w:p>
    <w:p w:rsidR="00E100D9" w:rsidRPr="00E100D9" w:rsidRDefault="00E100D9" w:rsidP="00E100D9">
      <w:pPr>
        <w:ind w:firstLine="567"/>
        <w:jc w:val="both"/>
        <w:rPr>
          <w:rFonts w:eastAsia="Times New Roman"/>
          <w:b/>
        </w:rPr>
      </w:pPr>
      <w:r w:rsidRPr="00E100D9">
        <w:rPr>
          <w:rFonts w:eastAsia="Times New Roman"/>
          <w:b/>
        </w:rPr>
        <w:t>Статья 23. Полномочия сельского Совета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В исключительной компетенции сельского Совета Смирновского сельсовета находится:</w:t>
      </w:r>
    </w:p>
    <w:p w:rsidR="00E100D9" w:rsidRPr="00E100D9" w:rsidRDefault="00E100D9" w:rsidP="00E100D9">
      <w:pPr>
        <w:ind w:firstLine="567"/>
        <w:jc w:val="both"/>
        <w:rPr>
          <w:rFonts w:eastAsia="Times New Roman"/>
        </w:rPr>
      </w:pPr>
      <w:r w:rsidRPr="00E100D9">
        <w:rPr>
          <w:rFonts w:eastAsia="Times New Roman"/>
        </w:rPr>
        <w:t>1) принятие Устава Смирновского сельсовета и внесение в него изменений и дополнений;</w:t>
      </w:r>
    </w:p>
    <w:p w:rsidR="00E100D9" w:rsidRPr="00E100D9" w:rsidRDefault="00E100D9" w:rsidP="00E100D9">
      <w:pPr>
        <w:ind w:firstLine="567"/>
        <w:jc w:val="both"/>
        <w:rPr>
          <w:rFonts w:eastAsia="Times New Roman"/>
        </w:rPr>
      </w:pPr>
      <w:r w:rsidRPr="00E100D9">
        <w:rPr>
          <w:rFonts w:eastAsia="Times New Roman"/>
        </w:rPr>
        <w:t>2) утверждение бюджета Смирновского сельсовета и отчета о его исполнении;</w:t>
      </w:r>
    </w:p>
    <w:p w:rsidR="00E100D9" w:rsidRPr="00E100D9" w:rsidRDefault="00E100D9" w:rsidP="00E100D9">
      <w:pPr>
        <w:ind w:firstLine="567"/>
        <w:jc w:val="both"/>
        <w:rPr>
          <w:rFonts w:eastAsia="Times New Roman"/>
        </w:rPr>
      </w:pPr>
      <w:r w:rsidRPr="00E100D9">
        <w:rPr>
          <w:rFonts w:eastAsia="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E100D9" w:rsidRPr="00E100D9" w:rsidRDefault="00E100D9" w:rsidP="00E100D9">
      <w:pPr>
        <w:autoSpaceDE w:val="0"/>
        <w:ind w:firstLine="567"/>
        <w:jc w:val="both"/>
        <w:rPr>
          <w:rFonts w:eastAsia="Times New Roman"/>
        </w:rPr>
      </w:pPr>
      <w:r w:rsidRPr="00E100D9">
        <w:rPr>
          <w:rFonts w:eastAsia="Times New Roman"/>
        </w:rPr>
        <w:t>4) утверждение стратегии социально-экономического развития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5) определение порядка управления и распоряжения имуществом, находящимся в муниципальной собственности;</w:t>
      </w:r>
    </w:p>
    <w:p w:rsidR="00E100D9" w:rsidRPr="00E100D9" w:rsidRDefault="00E100D9" w:rsidP="00E100D9">
      <w:pPr>
        <w:ind w:firstLine="567"/>
        <w:jc w:val="both"/>
        <w:rPr>
          <w:rFonts w:eastAsia="Times New Roman"/>
        </w:rPr>
      </w:pPr>
      <w:r w:rsidRPr="00E100D9">
        <w:rPr>
          <w:rFonts w:eastAsia="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00D9" w:rsidRPr="00E100D9" w:rsidRDefault="00E100D9" w:rsidP="00E100D9">
      <w:pPr>
        <w:ind w:firstLine="567"/>
        <w:jc w:val="both"/>
        <w:rPr>
          <w:rFonts w:eastAsia="Times New Roman"/>
        </w:rPr>
      </w:pPr>
      <w:r w:rsidRPr="00E100D9">
        <w:rPr>
          <w:rFonts w:eastAsia="Times New Roman"/>
        </w:rPr>
        <w:t>7) определение порядка участия  Смирновского сельсовета в организациях межмуниципального сотрудничества;</w:t>
      </w:r>
    </w:p>
    <w:p w:rsidR="00E100D9" w:rsidRPr="00E100D9" w:rsidRDefault="00E100D9" w:rsidP="00E100D9">
      <w:pPr>
        <w:ind w:firstLine="567"/>
        <w:jc w:val="both"/>
        <w:rPr>
          <w:rFonts w:eastAsia="Times New Roman"/>
        </w:rPr>
      </w:pPr>
      <w:r w:rsidRPr="00E100D9">
        <w:rPr>
          <w:rFonts w:eastAsia="Times New Roman"/>
        </w:rPr>
        <w:t>8) определение порядка материально-технического и организационного обеспечения деятельности органов местного самоуправления;</w:t>
      </w:r>
    </w:p>
    <w:p w:rsidR="00E100D9" w:rsidRPr="00E100D9" w:rsidRDefault="00E100D9" w:rsidP="00E100D9">
      <w:pPr>
        <w:ind w:firstLine="567"/>
        <w:jc w:val="both"/>
        <w:rPr>
          <w:rFonts w:eastAsia="Times New Roman"/>
        </w:rPr>
      </w:pPr>
      <w:r w:rsidRPr="00E100D9">
        <w:rPr>
          <w:rFonts w:eastAsia="Times New Roman"/>
        </w:rPr>
        <w:t>9) контроль за исполнением органами местного самоуправления Смирновского сельсовета и должностными лицами местного самоуправления Смирновского сельсовета полномочий по решению вопросов местного значения;</w:t>
      </w:r>
    </w:p>
    <w:p w:rsidR="00E100D9" w:rsidRPr="00E100D9" w:rsidRDefault="00E100D9" w:rsidP="00E100D9">
      <w:pPr>
        <w:ind w:firstLine="567"/>
        <w:jc w:val="both"/>
        <w:rPr>
          <w:rFonts w:eastAsia="Times New Roman"/>
        </w:rPr>
      </w:pPr>
      <w:r w:rsidRPr="00E100D9">
        <w:rPr>
          <w:rFonts w:eastAsia="Times New Roman"/>
        </w:rPr>
        <w:t>10) принятие решения об удалении главы местного самоуправления Смирновского сельсовета в отставку.</w:t>
      </w:r>
    </w:p>
    <w:p w:rsidR="00E100D9" w:rsidRPr="00E100D9" w:rsidRDefault="00E100D9" w:rsidP="00E100D9">
      <w:pPr>
        <w:autoSpaceDE w:val="0"/>
        <w:ind w:firstLine="567"/>
        <w:jc w:val="both"/>
        <w:rPr>
          <w:rFonts w:eastAsia="Times New Roman"/>
        </w:rPr>
      </w:pPr>
      <w:r w:rsidRPr="00E100D9">
        <w:rPr>
          <w:rFonts w:eastAsia="Times New Roman"/>
        </w:rPr>
        <w:t>11) утверждение правил благоустройства территории муниципального образования.</w:t>
      </w:r>
    </w:p>
    <w:p w:rsidR="00E100D9" w:rsidRPr="00E100D9" w:rsidRDefault="00E100D9" w:rsidP="00E100D9">
      <w:pPr>
        <w:ind w:firstLine="567"/>
        <w:jc w:val="both"/>
        <w:rPr>
          <w:rFonts w:eastAsia="Times New Roman"/>
        </w:rPr>
      </w:pPr>
      <w:r w:rsidRPr="00E100D9">
        <w:rPr>
          <w:rFonts w:eastAsia="Times New Roman"/>
        </w:rPr>
        <w:t>2. Сельский Совет Смирновского сельсовета обладает также следующими полномочиями:</w:t>
      </w:r>
    </w:p>
    <w:p w:rsidR="00E100D9" w:rsidRPr="00E100D9" w:rsidRDefault="00E100D9" w:rsidP="00E100D9">
      <w:pPr>
        <w:ind w:firstLine="567"/>
        <w:jc w:val="both"/>
        <w:rPr>
          <w:rFonts w:eastAsia="Times New Roman"/>
        </w:rPr>
      </w:pPr>
      <w:r w:rsidRPr="00E100D9">
        <w:rPr>
          <w:rFonts w:eastAsia="Times New Roman"/>
        </w:rPr>
        <w:t>1) принятие решения о назначении местного референдума;</w:t>
      </w:r>
    </w:p>
    <w:p w:rsidR="00E100D9" w:rsidRPr="00E100D9" w:rsidRDefault="00E100D9" w:rsidP="00E100D9">
      <w:pPr>
        <w:ind w:firstLine="567"/>
        <w:jc w:val="both"/>
        <w:rPr>
          <w:rFonts w:eastAsia="Times New Roman"/>
        </w:rPr>
      </w:pPr>
      <w:r w:rsidRPr="00E100D9">
        <w:rPr>
          <w:rFonts w:eastAsia="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E100D9" w:rsidRPr="00E100D9" w:rsidRDefault="00E100D9" w:rsidP="00E100D9">
      <w:pPr>
        <w:ind w:firstLine="567"/>
        <w:jc w:val="both"/>
        <w:rPr>
          <w:rFonts w:eastAsia="Times New Roman"/>
        </w:rPr>
      </w:pPr>
      <w:r w:rsidRPr="00E100D9">
        <w:rPr>
          <w:rFonts w:eastAsia="Times New Roman"/>
        </w:rPr>
        <w:t>3) назначение и определение порядка проведения собрания и конференции (собрание делегатов) граждан;</w:t>
      </w:r>
    </w:p>
    <w:p w:rsidR="00E100D9" w:rsidRPr="00E100D9" w:rsidRDefault="00E100D9" w:rsidP="00E100D9">
      <w:pPr>
        <w:ind w:firstLine="567"/>
        <w:jc w:val="both"/>
        <w:rPr>
          <w:rFonts w:eastAsia="Times New Roman"/>
        </w:rPr>
      </w:pPr>
      <w:r w:rsidRPr="00E100D9">
        <w:rPr>
          <w:rFonts w:eastAsia="Times New Roman"/>
        </w:rPr>
        <w:t>4) принятие предусмотренных настоящим Уставом решений, связанных с изменением границ Смирновского сельсовета, а также с преобразованием Смирновского сельсовета;</w:t>
      </w:r>
    </w:p>
    <w:p w:rsidR="00E100D9" w:rsidRPr="00E100D9" w:rsidRDefault="00E100D9" w:rsidP="00E100D9">
      <w:pPr>
        <w:ind w:firstLine="567"/>
        <w:jc w:val="both"/>
        <w:rPr>
          <w:rFonts w:eastAsia="Times New Roman"/>
        </w:rPr>
      </w:pPr>
      <w:r w:rsidRPr="00E100D9">
        <w:rPr>
          <w:rFonts w:eastAsia="Times New Roman"/>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Смирновского сельсовета;</w:t>
      </w:r>
    </w:p>
    <w:p w:rsidR="00E100D9" w:rsidRPr="00E100D9" w:rsidRDefault="00E100D9" w:rsidP="00E100D9">
      <w:pPr>
        <w:ind w:firstLine="567"/>
        <w:jc w:val="both"/>
        <w:rPr>
          <w:rFonts w:eastAsia="Times New Roman"/>
        </w:rPr>
      </w:pPr>
      <w:r w:rsidRPr="00E100D9">
        <w:rPr>
          <w:rFonts w:eastAsia="Times New Roman"/>
        </w:rPr>
        <w:t>6) принятие решения о привлечении жителей Смирновского сельсовета к выполнению на добровольной основе социально значимых для Смирновского сельсовета работ (в том числе дежурств);</w:t>
      </w:r>
    </w:p>
    <w:p w:rsidR="00E100D9" w:rsidRPr="00E100D9" w:rsidRDefault="00E100D9" w:rsidP="00E100D9">
      <w:pPr>
        <w:ind w:firstLine="567"/>
        <w:jc w:val="both"/>
        <w:rPr>
          <w:rFonts w:eastAsia="Times New Roman"/>
        </w:rPr>
      </w:pPr>
      <w:r w:rsidRPr="00E100D9">
        <w:rPr>
          <w:rFonts w:eastAsia="Times New Roman"/>
        </w:rPr>
        <w:t xml:space="preserve">7) избрание представителей в состав Земского собрания Шатковского </w:t>
      </w:r>
      <w:r w:rsidRPr="00E100D9">
        <w:rPr>
          <w:rFonts w:eastAsia="Times New Roman"/>
        </w:rPr>
        <w:lastRenderedPageBreak/>
        <w:t>муниципального района Нижегородской области в соответствии с Законом Нижегородской области от 5 ноября 2014 г. № 152-З «Об отдельных вопросах организации местного самоуправления в Нижегородской области»;</w:t>
      </w:r>
    </w:p>
    <w:p w:rsidR="00E100D9" w:rsidRPr="00E100D9" w:rsidRDefault="00E100D9" w:rsidP="00E100D9">
      <w:pPr>
        <w:ind w:firstLine="567"/>
        <w:jc w:val="both"/>
        <w:rPr>
          <w:rFonts w:eastAsia="Times New Roman"/>
        </w:rPr>
      </w:pPr>
      <w:r w:rsidRPr="00E100D9">
        <w:rPr>
          <w:rFonts w:eastAsia="Times New Roman"/>
        </w:rPr>
        <w:t>8) иными полномочиями, определенными федеральными законами и законами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b/>
        </w:rPr>
        <w:t>Статья 24. Досрочное прекращение полномочий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1. Полномочия сельского Совета Смирновского сельсовета могут быть прекращены досрочно в порядке и по основаниям, которые предусмотрены статьей 73 Федерального закона от 6 октября 2003 г. №131-ФЗ.</w:t>
      </w:r>
    </w:p>
    <w:p w:rsidR="00E100D9" w:rsidRPr="00E100D9" w:rsidRDefault="00E100D9" w:rsidP="00E100D9">
      <w:pPr>
        <w:ind w:firstLine="567"/>
        <w:jc w:val="both"/>
        <w:rPr>
          <w:rFonts w:eastAsia="Times New Roman"/>
        </w:rPr>
      </w:pPr>
      <w:r w:rsidRPr="00E100D9">
        <w:rPr>
          <w:rFonts w:eastAsia="Times New Roman"/>
        </w:rPr>
        <w:t>2. Полномочия сельского Совета Смирновского сельсовета также прекращаются:</w:t>
      </w:r>
    </w:p>
    <w:p w:rsidR="00E100D9" w:rsidRPr="00E100D9" w:rsidRDefault="00E100D9" w:rsidP="00E100D9">
      <w:pPr>
        <w:ind w:firstLine="567"/>
        <w:jc w:val="both"/>
        <w:rPr>
          <w:rFonts w:eastAsia="Times New Roman"/>
        </w:rPr>
      </w:pPr>
      <w:r w:rsidRPr="00E100D9">
        <w:rPr>
          <w:rFonts w:eastAsia="Times New Roman"/>
        </w:rPr>
        <w:t>1) в случае принятия сельским Советом Смирновского сельсовета решения о самороспуске. При этом решение о самороспуске принимается не менее чем двумя третями голосов от установленной численности депутатов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2) в случае вступления в силу решения Нижегородского областного суда о неправомочности данного состава депутатов сельского Совета Смирновского сельсовета, в том числе в связи со сложением депутатами своих полномочий;</w:t>
      </w:r>
    </w:p>
    <w:p w:rsidR="00E100D9" w:rsidRPr="00E100D9" w:rsidRDefault="00E100D9" w:rsidP="00E100D9">
      <w:pPr>
        <w:ind w:firstLine="567"/>
        <w:jc w:val="both"/>
        <w:rPr>
          <w:rFonts w:eastAsia="Times New Roman"/>
        </w:rPr>
      </w:pPr>
      <w:r w:rsidRPr="00E100D9">
        <w:rPr>
          <w:rFonts w:eastAsia="Times New Roman"/>
        </w:rPr>
        <w:t>3) в случае преобразования Смирновского сельсовета, осуществляемого в соответствии с частями 3,5,7.2 статьи 13 Федерального закона от 6 октября 2003 г. №131-ФЗ, а также в случае упразднения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4) в случае утраты Смирновским сельсоветом статуса муниципального образования в связи с его объединением с городским округом;</w:t>
      </w:r>
    </w:p>
    <w:p w:rsidR="00E100D9" w:rsidRPr="00E100D9" w:rsidRDefault="00E100D9" w:rsidP="00E100D9">
      <w:pPr>
        <w:ind w:firstLine="567"/>
        <w:jc w:val="both"/>
        <w:rPr>
          <w:rFonts w:eastAsia="Times New Roman"/>
        </w:rPr>
      </w:pPr>
      <w:r w:rsidRPr="00E100D9">
        <w:rPr>
          <w:rFonts w:eastAsia="Times New Roman"/>
        </w:rPr>
        <w:t>5) в случае увеличения численности избирателей Смирновского сельсовета более чем на 25 процентов, произошедшего вследствие изменения границ Смирновского сельсовета или объединения поселения с городским округом</w:t>
      </w:r>
      <w:r w:rsidRPr="00E100D9">
        <w:rPr>
          <w:rFonts w:eastAsia="Times New Roman"/>
          <w:i/>
        </w:rPr>
        <w:t>;</w:t>
      </w:r>
    </w:p>
    <w:p w:rsidR="00E100D9" w:rsidRPr="00E100D9" w:rsidRDefault="00E100D9" w:rsidP="00E100D9">
      <w:pPr>
        <w:ind w:firstLine="567"/>
        <w:jc w:val="both"/>
        <w:rPr>
          <w:rFonts w:eastAsia="Times New Roman"/>
        </w:rPr>
      </w:pPr>
      <w:r w:rsidRPr="00E100D9">
        <w:rPr>
          <w:rFonts w:eastAsia="Times New Roman"/>
        </w:rPr>
        <w:t>2. Досрочное прекращение полномочий сельского Совета Смирновского сельсовета влечет досрочное прекращение полномочий его депутатов.</w:t>
      </w:r>
    </w:p>
    <w:p w:rsidR="00E100D9" w:rsidRPr="00E100D9" w:rsidRDefault="00E100D9" w:rsidP="00E100D9">
      <w:pPr>
        <w:ind w:firstLine="567"/>
        <w:jc w:val="both"/>
        <w:rPr>
          <w:rFonts w:eastAsia="Times New Roman"/>
        </w:rPr>
      </w:pPr>
      <w:r w:rsidRPr="00E100D9">
        <w:rPr>
          <w:rFonts w:eastAsia="Times New Roman"/>
        </w:rPr>
        <w:t>3. В случае досрочного прекращения полномочий сельского Совета Смирновского сельсовета досрочные выборы в сельский Совет Смирновского сельсовета проводятся в сроки, установленные Федеральным законом от 12 июня 2002 г. №67-ФЗ «Об основных гарантиях избирательных прав и права на участие в референдуме граждан Российской Федерации».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25. Депутаты сельского Совета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Депутатом сельского Совета Смирновского сельсовета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100D9" w:rsidRPr="00E100D9" w:rsidRDefault="00E100D9" w:rsidP="00E100D9">
      <w:pPr>
        <w:ind w:firstLine="567"/>
        <w:jc w:val="both"/>
        <w:rPr>
          <w:rFonts w:eastAsia="Times New Roman"/>
          <w:bCs/>
        </w:rPr>
      </w:pPr>
      <w:r w:rsidRPr="00E100D9">
        <w:rPr>
          <w:rFonts w:eastAsia="Times New Roman"/>
        </w:rPr>
        <w:t>Депутату сельского Совета Смирновского сельсовета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E100D9" w:rsidRPr="00E100D9" w:rsidRDefault="00E100D9" w:rsidP="00E100D9">
      <w:pPr>
        <w:autoSpaceDE w:val="0"/>
        <w:ind w:firstLine="567"/>
        <w:jc w:val="both"/>
        <w:rPr>
          <w:rFonts w:eastAsia="Times New Roman"/>
        </w:rPr>
      </w:pPr>
      <w:r w:rsidRPr="00E100D9">
        <w:rPr>
          <w:rFonts w:eastAsia="Times New Roman"/>
          <w:bCs/>
        </w:rPr>
        <w:t xml:space="preserve">2. </w:t>
      </w:r>
      <w:r w:rsidRPr="00E100D9">
        <w:rPr>
          <w:rFonts w:eastAsia="Times New Roman"/>
        </w:rPr>
        <w:t>Депутату Смирновского сельсовета, осуществляющему свои полномочия на непостоянной основе, в соответствии с Законом Нижегородской области от 3 октября 2008 г. № 133-З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Нижегородской области» устанавливаются следующие гарантии:</w:t>
      </w:r>
    </w:p>
    <w:p w:rsidR="00E100D9" w:rsidRPr="00E100D9" w:rsidRDefault="00E100D9" w:rsidP="00E100D9">
      <w:pPr>
        <w:autoSpaceDE w:val="0"/>
        <w:ind w:firstLine="567"/>
        <w:jc w:val="both"/>
        <w:rPr>
          <w:rFonts w:eastAsia="Times New Roman"/>
        </w:rPr>
      </w:pPr>
      <w:r w:rsidRPr="00E100D9">
        <w:rPr>
          <w:rFonts w:eastAsia="Times New Roman"/>
        </w:rPr>
        <w:t>1) обеспечение условий для осуществления депутатом своих полномочий;</w:t>
      </w:r>
    </w:p>
    <w:p w:rsidR="00E100D9" w:rsidRPr="00E100D9" w:rsidRDefault="00E100D9" w:rsidP="00E100D9">
      <w:pPr>
        <w:autoSpaceDE w:val="0"/>
        <w:ind w:firstLine="567"/>
        <w:jc w:val="both"/>
        <w:rPr>
          <w:rFonts w:eastAsia="Times New Roman"/>
        </w:rPr>
      </w:pPr>
      <w:r w:rsidRPr="00E100D9">
        <w:rPr>
          <w:rFonts w:eastAsia="Times New Roman"/>
        </w:rPr>
        <w:lastRenderedPageBreak/>
        <w:t>2) реализация права правотворческой инициативы депутата;</w:t>
      </w:r>
    </w:p>
    <w:p w:rsidR="00E100D9" w:rsidRPr="00E100D9" w:rsidRDefault="00E100D9" w:rsidP="00E100D9">
      <w:pPr>
        <w:autoSpaceDE w:val="0"/>
        <w:ind w:firstLine="567"/>
        <w:jc w:val="both"/>
        <w:rPr>
          <w:rFonts w:eastAsia="Times New Roman"/>
        </w:rPr>
      </w:pPr>
      <w:r w:rsidRPr="00E100D9">
        <w:rPr>
          <w:rFonts w:eastAsia="Times New Roman"/>
        </w:rPr>
        <w:t>3) реализация права депутата на посещение органов местного самоуправления, организаций и общественных объединений, на прием в первоочередном порядке должностными лицами;</w:t>
      </w:r>
    </w:p>
    <w:p w:rsidR="00E100D9" w:rsidRPr="00E100D9" w:rsidRDefault="00E100D9" w:rsidP="00E100D9">
      <w:pPr>
        <w:autoSpaceDE w:val="0"/>
        <w:ind w:firstLine="567"/>
        <w:jc w:val="both"/>
        <w:rPr>
          <w:rFonts w:eastAsia="Times New Roman"/>
        </w:rPr>
      </w:pPr>
      <w:r w:rsidRPr="00E100D9">
        <w:rPr>
          <w:rFonts w:eastAsia="Times New Roman"/>
        </w:rPr>
        <w:t>4) реализация права депутата на обращение;</w:t>
      </w:r>
    </w:p>
    <w:p w:rsidR="00E100D9" w:rsidRPr="00E100D9" w:rsidRDefault="00E100D9" w:rsidP="00E100D9">
      <w:pPr>
        <w:autoSpaceDE w:val="0"/>
        <w:ind w:firstLine="567"/>
        <w:jc w:val="both"/>
        <w:rPr>
          <w:rFonts w:eastAsia="Times New Roman"/>
        </w:rPr>
      </w:pPr>
      <w:r w:rsidRPr="00E100D9">
        <w:rPr>
          <w:rFonts w:eastAsia="Times New Roman"/>
        </w:rPr>
        <w:t>5) реализация права депутата на получение информации;</w:t>
      </w:r>
    </w:p>
    <w:p w:rsidR="00E100D9" w:rsidRPr="00E100D9" w:rsidRDefault="00E100D9" w:rsidP="00E100D9">
      <w:pPr>
        <w:autoSpaceDE w:val="0"/>
        <w:ind w:firstLine="567"/>
        <w:jc w:val="both"/>
        <w:rPr>
          <w:rFonts w:eastAsia="Times New Roman"/>
        </w:rPr>
      </w:pPr>
      <w:r w:rsidRPr="00E100D9">
        <w:rPr>
          <w:rFonts w:eastAsia="Times New Roman"/>
        </w:rPr>
        <w:t>6) обеспечение депутату условий для работы с избирателями;</w:t>
      </w:r>
    </w:p>
    <w:p w:rsidR="00E100D9" w:rsidRPr="00E100D9" w:rsidRDefault="00E100D9" w:rsidP="00E100D9">
      <w:pPr>
        <w:autoSpaceDE w:val="0"/>
        <w:ind w:firstLine="567"/>
        <w:jc w:val="both"/>
        <w:rPr>
          <w:rFonts w:eastAsia="Times New Roman"/>
        </w:rPr>
      </w:pPr>
      <w:r w:rsidRPr="00E100D9">
        <w:rPr>
          <w:rFonts w:eastAsia="Times New Roman"/>
        </w:rPr>
        <w:t>7) реализация права на депутатский запрос;</w:t>
      </w:r>
    </w:p>
    <w:p w:rsidR="00E100D9" w:rsidRPr="00E100D9" w:rsidRDefault="00E100D9" w:rsidP="00E100D9">
      <w:pPr>
        <w:widowControl/>
        <w:numPr>
          <w:ilvl w:val="0"/>
          <w:numId w:val="2"/>
        </w:numPr>
        <w:autoSpaceDE w:val="0"/>
        <w:jc w:val="both"/>
        <w:outlineLvl w:val="0"/>
        <w:rPr>
          <w:rFonts w:eastAsia="Times New Roman"/>
          <w:kern w:val="1"/>
        </w:rPr>
      </w:pPr>
      <w:r w:rsidRPr="00E100D9">
        <w:rPr>
          <w:rFonts w:eastAsia="Times New Roman"/>
          <w:kern w:val="1"/>
        </w:rPr>
        <w:t>8</w:t>
      </w:r>
      <w:r w:rsidRPr="00E100D9">
        <w:rPr>
          <w:rFonts w:eastAsia="Times New Roman"/>
          <w:kern w:val="1"/>
          <w:lang w:val="x-none"/>
        </w:rPr>
        <w:t>) гарантии прав депутата при изменении основы осуществления им своих полномочий;</w:t>
      </w:r>
    </w:p>
    <w:p w:rsidR="00E100D9" w:rsidRPr="00E100D9" w:rsidRDefault="00E100D9" w:rsidP="00E100D9">
      <w:pPr>
        <w:widowControl/>
        <w:numPr>
          <w:ilvl w:val="0"/>
          <w:numId w:val="2"/>
        </w:numPr>
        <w:autoSpaceDE w:val="0"/>
        <w:jc w:val="both"/>
        <w:outlineLvl w:val="0"/>
        <w:rPr>
          <w:rFonts w:eastAsia="Times New Roman"/>
          <w:kern w:val="1"/>
        </w:rPr>
      </w:pPr>
      <w:r w:rsidRPr="00E100D9">
        <w:rPr>
          <w:rFonts w:eastAsia="Times New Roman"/>
          <w:kern w:val="1"/>
        </w:rPr>
        <w:t>9</w:t>
      </w:r>
      <w:r w:rsidRPr="00E100D9">
        <w:rPr>
          <w:rFonts w:eastAsia="Times New Roman"/>
          <w:kern w:val="1"/>
          <w:lang w:val="x-none"/>
        </w:rPr>
        <w:t>) гарантии прав депутата при их отставке по собственному желанию;</w:t>
      </w:r>
    </w:p>
    <w:p w:rsidR="00E100D9" w:rsidRPr="00E100D9" w:rsidRDefault="00E100D9" w:rsidP="00E100D9">
      <w:pPr>
        <w:widowControl/>
        <w:ind w:firstLine="567"/>
        <w:jc w:val="both"/>
        <w:rPr>
          <w:rFonts w:eastAsia="Times New Roman"/>
        </w:rPr>
      </w:pPr>
      <w:r w:rsidRPr="00E100D9">
        <w:rPr>
          <w:rFonts w:eastAsia="Times New Roman"/>
        </w:rPr>
        <w:t>10) возмещение расходов депутата;</w:t>
      </w:r>
    </w:p>
    <w:p w:rsidR="00E100D9" w:rsidRPr="00E100D9" w:rsidRDefault="00E100D9" w:rsidP="00E100D9">
      <w:pPr>
        <w:widowControl/>
        <w:ind w:firstLine="567"/>
        <w:jc w:val="both"/>
        <w:rPr>
          <w:rFonts w:eastAsia="Times New Roman"/>
        </w:rPr>
      </w:pPr>
      <w:r w:rsidRPr="00E100D9">
        <w:rPr>
          <w:rFonts w:eastAsia="Times New Roman"/>
        </w:rPr>
        <w:t xml:space="preserve">11) гарантии прав депутата при прекращении их полномочий (за исключением гарантий, предусмотренных частями 1-3 статьи 17  Закона Нижегородской области от 3 октября 2008 г. № 133-З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Нижегородской области»), </w:t>
      </w:r>
    </w:p>
    <w:p w:rsidR="00E100D9" w:rsidRPr="00E100D9" w:rsidRDefault="00E100D9" w:rsidP="00E100D9">
      <w:pPr>
        <w:widowControl/>
        <w:ind w:firstLine="567"/>
        <w:jc w:val="both"/>
        <w:rPr>
          <w:rFonts w:eastAsia="Times New Roman"/>
        </w:rPr>
      </w:pPr>
      <w:r w:rsidRPr="00E100D9">
        <w:rPr>
          <w:rFonts w:eastAsia="Times New Roman"/>
        </w:rPr>
        <w:t>12) иные гарантии, предусмотренные настоящим Уставом.</w:t>
      </w:r>
    </w:p>
    <w:p w:rsidR="00E100D9" w:rsidRPr="00E100D9" w:rsidRDefault="00E100D9" w:rsidP="00E100D9">
      <w:pPr>
        <w:ind w:firstLine="567"/>
        <w:jc w:val="both"/>
        <w:rPr>
          <w:rFonts w:eastAsia="Times New Roman"/>
        </w:rPr>
      </w:pPr>
      <w:r w:rsidRPr="00E100D9">
        <w:rPr>
          <w:rFonts w:eastAsia="Times New Roman"/>
        </w:rPr>
        <w:t xml:space="preserve">3. Полномочия депутата сельского Совета Смирновского сельсовета начинаются со дня его избрания и прекращаются со дня начала работы сельского Совета Смирновского сельсовета нового созыва. </w:t>
      </w:r>
    </w:p>
    <w:p w:rsidR="00E100D9" w:rsidRPr="00E100D9" w:rsidRDefault="00E100D9" w:rsidP="00E100D9">
      <w:pPr>
        <w:ind w:firstLine="567"/>
        <w:jc w:val="both"/>
        <w:rPr>
          <w:rFonts w:eastAsia="Times New Roman"/>
        </w:rPr>
      </w:pPr>
      <w:r w:rsidRPr="00E100D9">
        <w:rPr>
          <w:rFonts w:eastAsia="Times New Roman"/>
        </w:rPr>
        <w:t>4. Депутат сельского Совета Смирновского сельсовета осуществляет свои полномочия на непостоянной основе.</w:t>
      </w:r>
    </w:p>
    <w:p w:rsidR="00E100D9" w:rsidRPr="00E100D9" w:rsidRDefault="00E100D9" w:rsidP="00E100D9">
      <w:pPr>
        <w:ind w:firstLine="567"/>
        <w:jc w:val="both"/>
        <w:rPr>
          <w:rFonts w:eastAsia="Times New Roman"/>
        </w:rPr>
      </w:pPr>
      <w:r w:rsidRPr="00E100D9">
        <w:rPr>
          <w:rFonts w:eastAsia="Times New Roman"/>
        </w:rPr>
        <w:t>5. Формами осуществления депутатом сельского Совета Смирновского сельсовета своих полномочий являются:</w:t>
      </w:r>
    </w:p>
    <w:p w:rsidR="00E100D9" w:rsidRPr="00E100D9" w:rsidRDefault="00E100D9" w:rsidP="00E100D9">
      <w:pPr>
        <w:ind w:firstLine="567"/>
        <w:jc w:val="both"/>
        <w:rPr>
          <w:rFonts w:eastAsia="Times New Roman"/>
        </w:rPr>
      </w:pPr>
      <w:r w:rsidRPr="00E100D9">
        <w:rPr>
          <w:rFonts w:eastAsia="Times New Roman"/>
        </w:rPr>
        <w:t>участие в заседаниях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участие в работе комиссий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подготовка и внесение проектов решений на рассмотрение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участие в выполнении поручений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6. Статус депутата сельского Совета Смирновского сельсовета и ограничения, связанные с депутатской деятельностью, устанавливаются федеральным законом.</w:t>
      </w:r>
    </w:p>
    <w:p w:rsidR="00E100D9" w:rsidRPr="00E100D9" w:rsidRDefault="00E100D9" w:rsidP="00E100D9">
      <w:pPr>
        <w:ind w:firstLine="567"/>
        <w:jc w:val="both"/>
        <w:rPr>
          <w:rFonts w:eastAsia="Times New Roman"/>
        </w:rPr>
      </w:pPr>
      <w:r w:rsidRPr="00E100D9">
        <w:rPr>
          <w:rFonts w:eastAsia="Times New Roman"/>
        </w:rPr>
        <w:t>7. Полномочия депутата сельского Совета Смирновского сельсовета прекращаются досрочно в случаях:</w:t>
      </w:r>
    </w:p>
    <w:p w:rsidR="00E100D9" w:rsidRPr="00E100D9" w:rsidRDefault="00E100D9" w:rsidP="00E100D9">
      <w:pPr>
        <w:ind w:firstLine="567"/>
        <w:jc w:val="both"/>
        <w:rPr>
          <w:rFonts w:eastAsia="Times New Roman"/>
        </w:rPr>
      </w:pPr>
      <w:r w:rsidRPr="00E100D9">
        <w:rPr>
          <w:rFonts w:eastAsia="Times New Roman"/>
        </w:rPr>
        <w:t>1) смерти;</w:t>
      </w:r>
    </w:p>
    <w:p w:rsidR="00E100D9" w:rsidRPr="00E100D9" w:rsidRDefault="00E100D9" w:rsidP="00E100D9">
      <w:pPr>
        <w:ind w:firstLine="567"/>
        <w:jc w:val="both"/>
        <w:rPr>
          <w:rFonts w:eastAsia="Times New Roman"/>
        </w:rPr>
      </w:pPr>
      <w:r w:rsidRPr="00E100D9">
        <w:rPr>
          <w:rFonts w:eastAsia="Times New Roman"/>
        </w:rPr>
        <w:t>2) отставки по собственному желанию</w:t>
      </w:r>
      <w:r w:rsidRPr="00E100D9">
        <w:rPr>
          <w:rFonts w:eastAsia="Times New Roman"/>
          <w:bCs/>
        </w:rPr>
        <w:t xml:space="preserve">. </w:t>
      </w:r>
      <w:r w:rsidRPr="00E100D9">
        <w:rPr>
          <w:rFonts w:eastAsia="Times New Roman"/>
        </w:rPr>
        <w:t>Сельский Совет Смирновского сельсовета</w:t>
      </w:r>
      <w:r w:rsidRPr="00E100D9">
        <w:rPr>
          <w:rFonts w:eastAsia="Times New Roman"/>
          <w:bCs/>
        </w:rPr>
        <w:t xml:space="preserve"> обеспечивает официальное опубликование (обнародование) информации об отставке депутата</w:t>
      </w:r>
      <w:r w:rsidRPr="00E100D9">
        <w:rPr>
          <w:rFonts w:eastAsia="Times New Roman"/>
        </w:rPr>
        <w:t>;</w:t>
      </w:r>
    </w:p>
    <w:p w:rsidR="00E100D9" w:rsidRPr="00E100D9" w:rsidRDefault="00E100D9" w:rsidP="00E100D9">
      <w:pPr>
        <w:ind w:firstLine="567"/>
        <w:jc w:val="both"/>
        <w:rPr>
          <w:rFonts w:eastAsia="Times New Roman"/>
        </w:rPr>
      </w:pPr>
      <w:r w:rsidRPr="00E100D9">
        <w:rPr>
          <w:rFonts w:eastAsia="Times New Roman"/>
        </w:rPr>
        <w:t>3) признания судом недееспособным или ограниченно дееспособным;</w:t>
      </w:r>
    </w:p>
    <w:p w:rsidR="00E100D9" w:rsidRPr="00E100D9" w:rsidRDefault="00E100D9" w:rsidP="00E100D9">
      <w:pPr>
        <w:ind w:firstLine="567"/>
        <w:jc w:val="both"/>
        <w:rPr>
          <w:rFonts w:eastAsia="Times New Roman"/>
        </w:rPr>
      </w:pPr>
      <w:r w:rsidRPr="00E100D9">
        <w:rPr>
          <w:rFonts w:eastAsia="Times New Roman"/>
        </w:rPr>
        <w:t>4) признания судом безвестно отсутствующим или объявления умершим;</w:t>
      </w:r>
    </w:p>
    <w:p w:rsidR="00E100D9" w:rsidRPr="00E100D9" w:rsidRDefault="00E100D9" w:rsidP="00E100D9">
      <w:pPr>
        <w:ind w:firstLine="567"/>
        <w:jc w:val="both"/>
        <w:rPr>
          <w:rFonts w:eastAsia="Times New Roman"/>
        </w:rPr>
      </w:pPr>
      <w:r w:rsidRPr="00E100D9">
        <w:rPr>
          <w:rFonts w:eastAsia="Times New Roman"/>
        </w:rPr>
        <w:t>5) вступления в отношении его в законную силу обвинительного приговора суда;</w:t>
      </w:r>
    </w:p>
    <w:p w:rsidR="00E100D9" w:rsidRPr="00E100D9" w:rsidRDefault="00E100D9" w:rsidP="00E100D9">
      <w:pPr>
        <w:ind w:firstLine="567"/>
        <w:jc w:val="both"/>
        <w:rPr>
          <w:rFonts w:eastAsia="Times New Roman"/>
        </w:rPr>
      </w:pPr>
      <w:r w:rsidRPr="00E100D9">
        <w:rPr>
          <w:rFonts w:eastAsia="Times New Roman"/>
        </w:rPr>
        <w:t>6) выезда за пределы Российской Федерации на постоянное место жительства;</w:t>
      </w:r>
    </w:p>
    <w:p w:rsidR="00E100D9" w:rsidRPr="00E100D9" w:rsidRDefault="00E100D9" w:rsidP="00E100D9">
      <w:pPr>
        <w:ind w:firstLine="567"/>
        <w:jc w:val="both"/>
        <w:rPr>
          <w:rFonts w:eastAsia="Times New Roman"/>
        </w:rPr>
      </w:pPr>
      <w:r w:rsidRPr="00E100D9">
        <w:rPr>
          <w:rFonts w:eastAsia="Times New Roman"/>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w:t>
      </w:r>
      <w:r w:rsidRPr="00E100D9">
        <w:rPr>
          <w:rFonts w:eastAsia="Times New Roman"/>
        </w:rPr>
        <w:lastRenderedPageBreak/>
        <w:t>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00D9" w:rsidRPr="00E100D9" w:rsidRDefault="00E100D9" w:rsidP="00E100D9">
      <w:pPr>
        <w:ind w:firstLine="567"/>
        <w:jc w:val="both"/>
        <w:rPr>
          <w:rFonts w:eastAsia="Times New Roman"/>
        </w:rPr>
      </w:pPr>
      <w:r w:rsidRPr="00E100D9">
        <w:rPr>
          <w:rFonts w:eastAsia="Times New Roman"/>
        </w:rPr>
        <w:t>8) отзыва избирателями;</w:t>
      </w:r>
    </w:p>
    <w:p w:rsidR="00E100D9" w:rsidRPr="00E100D9" w:rsidRDefault="00E100D9" w:rsidP="00E100D9">
      <w:pPr>
        <w:ind w:firstLine="567"/>
        <w:jc w:val="both"/>
        <w:rPr>
          <w:rFonts w:eastAsia="Times New Roman"/>
        </w:rPr>
      </w:pPr>
      <w:r w:rsidRPr="00E100D9">
        <w:rPr>
          <w:rFonts w:eastAsia="Times New Roman"/>
        </w:rPr>
        <w:t>9) досрочного прекращения полномочий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10) призыва на военную службу или направления на заменяющую ее альтернативную гражданскую службу;</w:t>
      </w:r>
    </w:p>
    <w:p w:rsidR="00E100D9" w:rsidRPr="00E100D9" w:rsidRDefault="00E100D9" w:rsidP="00E100D9">
      <w:pPr>
        <w:ind w:firstLine="567"/>
        <w:jc w:val="both"/>
        <w:rPr>
          <w:rFonts w:eastAsia="Times New Roman"/>
        </w:rPr>
      </w:pPr>
      <w:r w:rsidRPr="00E100D9">
        <w:rPr>
          <w:rFonts w:eastAsia="Times New Roman"/>
        </w:rPr>
        <w:t>11) в иных случаях, установленных Федеральным законом от 6 октября 2003 г. №131-ФЗ и иными федеральными законами.</w:t>
      </w:r>
    </w:p>
    <w:p w:rsidR="00E100D9" w:rsidRPr="00E100D9" w:rsidRDefault="00E100D9" w:rsidP="00E100D9">
      <w:pPr>
        <w:autoSpaceDE w:val="0"/>
        <w:ind w:firstLine="567"/>
        <w:jc w:val="both"/>
        <w:rPr>
          <w:rFonts w:eastAsia="Times New Roman"/>
        </w:rPr>
      </w:pPr>
      <w:r w:rsidRPr="00E100D9">
        <w:rPr>
          <w:rFonts w:eastAsia="Times New Roman"/>
        </w:rPr>
        <w:t>В случае обращения Губернатора Нижегородской области с заявлением о досрочном прекращении полномочий депутата сельского Совета Смирновского сельсовета днем появления основания для досрочного прекращения полномочий является день поступления в сельский Совет Смирновского сельсовета данного заявления.</w:t>
      </w:r>
    </w:p>
    <w:p w:rsidR="00E100D9" w:rsidRPr="00E100D9" w:rsidRDefault="00E100D9" w:rsidP="00E100D9">
      <w:pPr>
        <w:ind w:firstLine="567"/>
        <w:jc w:val="both"/>
        <w:rPr>
          <w:rFonts w:eastAsia="Times New Roman"/>
        </w:rPr>
      </w:pPr>
      <w:r w:rsidRPr="00E100D9">
        <w:rPr>
          <w:rFonts w:eastAsia="Times New Roman"/>
        </w:rPr>
        <w:t>8. Решение сельского Совета Смирновского сельсовета о досрочном прекращении полномочий депутата сельского Совета Смирновского  сельсовета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Смирновского сельсовета - не позднее чем через три месяца со дня появления такого основания.</w:t>
      </w:r>
    </w:p>
    <w:p w:rsidR="00E100D9" w:rsidRPr="00E100D9" w:rsidRDefault="00E100D9" w:rsidP="00E100D9">
      <w:pPr>
        <w:ind w:firstLine="567"/>
        <w:jc w:val="both"/>
        <w:rPr>
          <w:rFonts w:eastAsia="Times New Roman"/>
        </w:rPr>
      </w:pPr>
      <w:r w:rsidRPr="00E100D9">
        <w:rPr>
          <w:rFonts w:eastAsia="Times New Roman"/>
        </w:rPr>
        <w:t>Решение о досрочном прекращении полномочий депутата сельского Совета Смирновского сельсовета принимается большинством голосов от установленной численности депутатов сельского Совета Смирновского сельсовета, если иное не предусмотрено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9. Депутат сельского Совета Смирновского сельсовета должен соблюдать ограничения, запреты, исполнять обязанности, которые установлены Федеральным законом от 25 декабря 2008 г. №273-ФЗ «О противодействии коррупции» и другими федеральными законами. Полномочия депутата сельского Совета Смирновского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0D9" w:rsidRPr="00E100D9" w:rsidRDefault="00E100D9" w:rsidP="00E100D9">
      <w:pPr>
        <w:autoSpaceDE w:val="0"/>
        <w:ind w:firstLine="567"/>
        <w:jc w:val="both"/>
        <w:rPr>
          <w:rFonts w:eastAsia="Times New Roman"/>
        </w:rPr>
      </w:pPr>
      <w:bookmarkStart w:id="19" w:name="Par0"/>
      <w:bookmarkEnd w:id="19"/>
      <w:r w:rsidRPr="00E100D9">
        <w:rPr>
          <w:rFonts w:eastAsia="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сельского Совета Смирновского сельсовета, проводится по решению Губернатора Нижегородской области в порядке, установленном Законом Нижегородской области от 7 марта 2008 г. № 20-З «О противодействии коррупции в Нижегородской области».</w:t>
      </w:r>
    </w:p>
    <w:p w:rsidR="00E100D9" w:rsidRPr="00E100D9" w:rsidRDefault="00E100D9" w:rsidP="00E100D9">
      <w:pPr>
        <w:autoSpaceDE w:val="0"/>
        <w:ind w:firstLine="567"/>
        <w:jc w:val="both"/>
        <w:rPr>
          <w:rFonts w:eastAsia="Times New Roman"/>
        </w:rPr>
      </w:pPr>
      <w:r w:rsidRPr="00E100D9">
        <w:rPr>
          <w:rFonts w:eastAsia="Times New Roman"/>
        </w:rPr>
        <w:t xml:space="preserve">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w:t>
      </w:r>
      <w:r w:rsidRPr="00E100D9">
        <w:rPr>
          <w:rFonts w:eastAsia="Times New Roman"/>
        </w:rPr>
        <w:lastRenderedPageBreak/>
        <w:t>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Нижегородской области обращается с заявлением о досрочном прекращении полномочий депутата сельского Совета Смирновского сельсовета в сельский Совет Смирновского сельсовета, уполномоченный принимать соответствующее решение, или в суд.</w:t>
      </w:r>
    </w:p>
    <w:p w:rsidR="00E100D9" w:rsidRPr="00E100D9" w:rsidRDefault="00E100D9" w:rsidP="00E100D9">
      <w:pPr>
        <w:autoSpaceDE w:val="0"/>
        <w:ind w:firstLine="567"/>
        <w:jc w:val="both"/>
        <w:rPr>
          <w:rFonts w:eastAsia="Times New Roman"/>
        </w:rPr>
      </w:pPr>
      <w:r w:rsidRPr="00E100D9">
        <w:rPr>
          <w:rFonts w:eastAsia="Times New Roman"/>
        </w:rPr>
        <w:t>12. Сведения о доходах, расходах, об имуществе и обязательствах имущественного характера, представленные депутатами сельского Совета Смирновского сельсовета,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20" w:name="Par408"/>
      <w:bookmarkEnd w:id="20"/>
      <w:r w:rsidRPr="00E100D9">
        <w:rPr>
          <w:rFonts w:eastAsia="Times New Roman"/>
          <w:b/>
          <w:lang w:val="x-none"/>
        </w:rPr>
        <w:t>Статья 26. Порядок принятия решений сельским Советом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tabs>
          <w:tab w:val="left" w:pos="0"/>
        </w:tabs>
        <w:ind w:firstLine="567"/>
        <w:jc w:val="both"/>
        <w:rPr>
          <w:rFonts w:eastAsia="Times New Roman"/>
        </w:rPr>
      </w:pPr>
      <w:r w:rsidRPr="00E100D9">
        <w:rPr>
          <w:rFonts w:eastAsia="Times New Roman"/>
        </w:rPr>
        <w:t>1. Сельский Совет Смирновского сельсовета по вопросам, отнесенным к его компетенции федеральными законами, законами Нижегородской области, настоящим Уставом, принимает решения.</w:t>
      </w:r>
    </w:p>
    <w:p w:rsidR="00E100D9" w:rsidRPr="00E100D9" w:rsidRDefault="00E100D9" w:rsidP="00E100D9">
      <w:pPr>
        <w:ind w:firstLine="567"/>
        <w:jc w:val="both"/>
        <w:rPr>
          <w:rFonts w:eastAsia="Times New Roman"/>
        </w:rPr>
      </w:pPr>
      <w:r w:rsidRPr="00E100D9">
        <w:rPr>
          <w:rFonts w:eastAsia="Times New Roman"/>
        </w:rPr>
        <w:t>2. Проекты нормативных правовых актов могут вноситься в сельский Совет Смирновского сельсовета депутатами сельского Совета Смирновского сельсовета, главой местного самоуправления Смирновского сельсовета, органами территориального общественного самоуправления, инициативными группами граждан, прокурором.</w:t>
      </w:r>
    </w:p>
    <w:p w:rsidR="00E100D9" w:rsidRPr="00E100D9" w:rsidRDefault="00E100D9" w:rsidP="00E100D9">
      <w:pPr>
        <w:ind w:firstLine="567"/>
        <w:jc w:val="both"/>
        <w:rPr>
          <w:rFonts w:eastAsia="Times New Roman"/>
        </w:rPr>
      </w:pPr>
      <w:r w:rsidRPr="00E100D9">
        <w:rPr>
          <w:rFonts w:eastAsia="Times New Roman"/>
        </w:rPr>
        <w:t>3. Порядок внесения проектов нормативных правовых актов, перечень и форма прилагаемых к ним документов устанавливаются Регламентом сельского Совета Смирновского сельсовета, утвержденным решением сельского Совета Смирновского сельсовета.</w:t>
      </w:r>
    </w:p>
    <w:p w:rsidR="00E100D9" w:rsidRPr="00E100D9" w:rsidRDefault="00E100D9" w:rsidP="00E100D9">
      <w:pPr>
        <w:tabs>
          <w:tab w:val="left" w:pos="-1260"/>
        </w:tabs>
        <w:ind w:firstLine="567"/>
        <w:jc w:val="both"/>
        <w:rPr>
          <w:rFonts w:eastAsia="Times New Roman"/>
        </w:rPr>
      </w:pPr>
      <w:r w:rsidRPr="00E100D9">
        <w:rPr>
          <w:rFonts w:eastAsia="Times New Roman"/>
        </w:rPr>
        <w:t xml:space="preserve">4. Порядок принятия сельским Советом Смирновского сельсовета решений определяется Регламентом сельского Совета Смирновского  сельсовета в соответствии с Федеральным законом от 6 октября 2003 г. №131-ФЗ. </w:t>
      </w:r>
    </w:p>
    <w:p w:rsidR="00E100D9" w:rsidRPr="00E100D9" w:rsidRDefault="00E100D9" w:rsidP="00E100D9">
      <w:pPr>
        <w:tabs>
          <w:tab w:val="left" w:pos="-1260"/>
        </w:tabs>
        <w:ind w:firstLine="567"/>
        <w:jc w:val="both"/>
        <w:rPr>
          <w:rFonts w:eastAsia="Times New Roman"/>
        </w:rPr>
      </w:pPr>
      <w:r w:rsidRPr="00E100D9">
        <w:rPr>
          <w:rFonts w:eastAsia="Times New Roman"/>
        </w:rPr>
        <w:t>5. Решения сельского Совета Смирновского сельсовета, устанавливающие правила, обязательные для исполнения на территории  Смирновского сельсовета, и по иным вопросам, отнесенным к его компетенции федеральными законами, законами Нижегородской области, настоящим Уставом, принимаются большинством голосов от установленной численности депутатов сельского Совета Смирновского сельсовета, если иное не установлено Федеральным законом от 6 октября 2003 г. №131-ФЗ.</w:t>
      </w:r>
    </w:p>
    <w:p w:rsidR="00E100D9" w:rsidRPr="00E100D9" w:rsidRDefault="00E100D9" w:rsidP="00E100D9">
      <w:pPr>
        <w:tabs>
          <w:tab w:val="left" w:pos="-720"/>
        </w:tabs>
        <w:ind w:firstLine="567"/>
        <w:jc w:val="both"/>
        <w:rPr>
          <w:rFonts w:eastAsia="Times New Roman"/>
        </w:rPr>
      </w:pPr>
      <w:r w:rsidRPr="00E100D9">
        <w:rPr>
          <w:rFonts w:eastAsia="Times New Roman"/>
        </w:rPr>
        <w:t>6. Порядок принятия Устава Смирновского сельсовета, внесения в него изменений и дополнений регулируется статьей 37 настоящего Устава.</w:t>
      </w:r>
    </w:p>
    <w:p w:rsidR="00E100D9" w:rsidRPr="00E100D9" w:rsidRDefault="00E100D9" w:rsidP="00E100D9">
      <w:pPr>
        <w:tabs>
          <w:tab w:val="left" w:pos="-720"/>
        </w:tabs>
        <w:ind w:firstLine="567"/>
        <w:jc w:val="both"/>
        <w:rPr>
          <w:rFonts w:eastAsia="Times New Roman"/>
        </w:rPr>
      </w:pPr>
      <w:r w:rsidRPr="00E100D9">
        <w:rPr>
          <w:rFonts w:eastAsia="Times New Roman"/>
        </w:rPr>
        <w:t>7. Решения сельского Совета Смирновского сельсовета, предусматривающие установление, изменение и отмену местных налогов и сборов, осуществление расходов из средств бюджета Смирновского сельсовета, могут быть внесены на рассмотрение сельского Совета Смирновского сельсовета только по инициативе главы местной администрации Смирновского сельсовета или при наличии заключения главы местной администрации Смирновского сельсовета.</w:t>
      </w:r>
    </w:p>
    <w:p w:rsidR="00E100D9" w:rsidRPr="00E100D9" w:rsidRDefault="00E100D9" w:rsidP="00E100D9">
      <w:pPr>
        <w:tabs>
          <w:tab w:val="left" w:pos="-900"/>
        </w:tabs>
        <w:ind w:firstLine="567"/>
        <w:jc w:val="both"/>
        <w:rPr>
          <w:rFonts w:eastAsia="Times New Roman"/>
        </w:rPr>
      </w:pPr>
      <w:r w:rsidRPr="00E100D9">
        <w:rPr>
          <w:rFonts w:eastAsia="Times New Roman"/>
        </w:rPr>
        <w:lastRenderedPageBreak/>
        <w:t>8. Решения сельского Совета Смирновского сельсовета вступают в силу в порядке, установленном настоящим Уставом для вступления в силу муниципальных правовых актов органов местного самоуправления Смирновского  сельсовета, за исключением решений сельского Совета Смирновского сельсовета о налогах и сборах, которые вступают в силу в соответствии с Налоговым кодексом Российской Федерации.</w:t>
      </w:r>
    </w:p>
    <w:p w:rsidR="00E100D9" w:rsidRPr="00E100D9" w:rsidRDefault="00E100D9" w:rsidP="00E100D9">
      <w:pPr>
        <w:ind w:firstLine="567"/>
        <w:jc w:val="both"/>
        <w:rPr>
          <w:rFonts w:eastAsia="Times New Roman"/>
        </w:rPr>
      </w:pPr>
      <w:r w:rsidRPr="00E100D9">
        <w:rPr>
          <w:rFonts w:eastAsia="Times New Roman"/>
        </w:rPr>
        <w:t>9. Решения сельского Совета Смирновского сельсовета направляются главе местного самоуправления Смирновского сельсовета для подписания и обнародования в течение 10 дней.</w:t>
      </w:r>
    </w:p>
    <w:p w:rsidR="00E100D9" w:rsidRPr="00E100D9" w:rsidRDefault="00E100D9" w:rsidP="00E100D9">
      <w:pPr>
        <w:ind w:firstLine="567"/>
        <w:jc w:val="both"/>
        <w:rPr>
          <w:rFonts w:eastAsia="Times New Roman"/>
          <w:b/>
        </w:rPr>
      </w:pPr>
      <w:r w:rsidRPr="00E100D9">
        <w:rPr>
          <w:rFonts w:eastAsia="Times New Roman"/>
        </w:rPr>
        <w:t>Решения сельского Совета  Смирновского сельсовета вступают в силу после их подписания главой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bookmarkStart w:id="21" w:name="Par488"/>
      <w:bookmarkStart w:id="22" w:name="Par453"/>
      <w:bookmarkStart w:id="23" w:name="Par434"/>
      <w:bookmarkEnd w:id="21"/>
      <w:bookmarkEnd w:id="22"/>
      <w:bookmarkEnd w:id="23"/>
      <w:r w:rsidRPr="00E100D9">
        <w:rPr>
          <w:rFonts w:eastAsia="Times New Roman"/>
          <w:b/>
          <w:lang w:val="x-none"/>
        </w:rPr>
        <w:t>Статья 27. Глава местного самоуправления Смирновского</w:t>
      </w:r>
      <w:r w:rsidRPr="00E100D9">
        <w:rPr>
          <w:rFonts w:eastAsia="Times New Roman"/>
          <w:b/>
        </w:rPr>
        <w:t xml:space="preserve">  </w:t>
      </w:r>
      <w:r w:rsidRPr="00E100D9">
        <w:rPr>
          <w:rFonts w:eastAsia="Times New Roman"/>
          <w:b/>
          <w:lang w:val="x-none"/>
        </w:rPr>
        <w:t>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spacing w:val="-2"/>
        </w:rPr>
      </w:pPr>
      <w:r w:rsidRPr="00E100D9">
        <w:rPr>
          <w:rFonts w:eastAsia="Times New Roman"/>
          <w:spacing w:val="-2"/>
        </w:rPr>
        <w:t xml:space="preserve">1. Глава местного самоуправления </w:t>
      </w:r>
      <w:r w:rsidRPr="00E100D9">
        <w:rPr>
          <w:rFonts w:eastAsia="Times New Roman"/>
        </w:rPr>
        <w:t>Смирновского</w:t>
      </w:r>
      <w:r w:rsidRPr="00E100D9">
        <w:rPr>
          <w:rFonts w:eastAsia="Times New Roman"/>
          <w:spacing w:val="-2"/>
        </w:rPr>
        <w:t xml:space="preserve"> сельсовета является высшим должностным лицом </w:t>
      </w:r>
      <w:r w:rsidRPr="00E100D9">
        <w:rPr>
          <w:rFonts w:eastAsia="Times New Roman"/>
        </w:rPr>
        <w:t>Смирновского</w:t>
      </w:r>
      <w:r w:rsidRPr="00E100D9">
        <w:rPr>
          <w:rFonts w:eastAsia="Times New Roman"/>
          <w:spacing w:val="-2"/>
        </w:rPr>
        <w:t xml:space="preserve"> сельсовета и наделяется настоящим Уставом в соответствии со статьей 36 Федерального закона от 6 октября 2003 г. № 131-ФЗ собственными полномочиями по решению вопросов местного значения.</w:t>
      </w:r>
    </w:p>
    <w:p w:rsidR="00E100D9" w:rsidRPr="00E100D9" w:rsidRDefault="00E100D9" w:rsidP="00E100D9">
      <w:pPr>
        <w:autoSpaceDE w:val="0"/>
        <w:ind w:firstLine="540"/>
        <w:jc w:val="both"/>
        <w:rPr>
          <w:rFonts w:eastAsia="Calibri"/>
          <w:bCs/>
        </w:rPr>
      </w:pPr>
      <w:r w:rsidRPr="00E100D9">
        <w:rPr>
          <w:rFonts w:eastAsia="Times New Roman"/>
          <w:spacing w:val="-2"/>
        </w:rPr>
        <w:t>2.</w:t>
      </w:r>
      <w:r w:rsidRPr="00E100D9">
        <w:rPr>
          <w:rFonts w:eastAsia="Calibri"/>
          <w:bCs/>
        </w:rPr>
        <w:t xml:space="preserve"> Глава местного самоуправления </w:t>
      </w:r>
      <w:r w:rsidRPr="00E100D9">
        <w:rPr>
          <w:rFonts w:eastAsia="Times New Roman"/>
        </w:rPr>
        <w:t>Смирновского</w:t>
      </w:r>
      <w:r w:rsidRPr="00E100D9">
        <w:rPr>
          <w:rFonts w:eastAsia="Calibri"/>
          <w:bCs/>
        </w:rPr>
        <w:t xml:space="preserve"> сельсовета избирается сельским Советом </w:t>
      </w:r>
      <w:r w:rsidRPr="00E100D9">
        <w:rPr>
          <w:rFonts w:eastAsia="Times New Roman"/>
        </w:rPr>
        <w:t>Смирновского</w:t>
      </w:r>
      <w:r w:rsidRPr="00E100D9">
        <w:rPr>
          <w:rFonts w:eastAsia="Calibri"/>
          <w:bCs/>
        </w:rPr>
        <w:t xml:space="preserve"> сельсовета из своего состава и исполняет полномочия его председателя.</w:t>
      </w:r>
    </w:p>
    <w:p w:rsidR="00E100D9" w:rsidRPr="00E100D9" w:rsidRDefault="00E100D9" w:rsidP="00E100D9">
      <w:pPr>
        <w:autoSpaceDE w:val="0"/>
        <w:ind w:firstLine="540"/>
        <w:jc w:val="both"/>
        <w:rPr>
          <w:rFonts w:eastAsia="Calibri"/>
          <w:bCs/>
        </w:rPr>
      </w:pPr>
      <w:r w:rsidRPr="00E100D9">
        <w:rPr>
          <w:rFonts w:eastAsia="Calibri"/>
          <w:bCs/>
        </w:rPr>
        <w:t xml:space="preserve">Глава местного самоуправления </w:t>
      </w:r>
      <w:r w:rsidRPr="00E100D9">
        <w:rPr>
          <w:rFonts w:eastAsia="Times New Roman"/>
        </w:rPr>
        <w:t>Смирновского</w:t>
      </w:r>
      <w:r w:rsidRPr="00E100D9">
        <w:rPr>
          <w:rFonts w:eastAsia="Calibri"/>
          <w:bCs/>
        </w:rPr>
        <w:t xml:space="preserve"> сельсовета избирается на первом заседании сельского Совета </w:t>
      </w:r>
      <w:r w:rsidRPr="00E100D9">
        <w:rPr>
          <w:rFonts w:eastAsia="Times New Roman"/>
        </w:rPr>
        <w:t xml:space="preserve">Смирновского  </w:t>
      </w:r>
      <w:r w:rsidRPr="00E100D9">
        <w:rPr>
          <w:rFonts w:eastAsia="Calibri"/>
          <w:bCs/>
        </w:rPr>
        <w:t xml:space="preserve">сельсовета, но не позднее 30 дней со дня избрания сельского Совета </w:t>
      </w:r>
      <w:r w:rsidRPr="00E100D9">
        <w:rPr>
          <w:rFonts w:eastAsia="Times New Roman"/>
        </w:rPr>
        <w:t>Смирновского</w:t>
      </w:r>
      <w:r w:rsidRPr="00E100D9">
        <w:rPr>
          <w:rFonts w:eastAsia="Calibri"/>
          <w:bCs/>
        </w:rPr>
        <w:t xml:space="preserve"> сельсовета в правомочном составе.</w:t>
      </w:r>
    </w:p>
    <w:p w:rsidR="00E100D9" w:rsidRPr="00E100D9" w:rsidRDefault="00E100D9" w:rsidP="00E100D9">
      <w:pPr>
        <w:autoSpaceDE w:val="0"/>
        <w:ind w:firstLine="540"/>
        <w:jc w:val="both"/>
        <w:rPr>
          <w:rFonts w:eastAsia="Calibri"/>
          <w:bCs/>
        </w:rPr>
      </w:pPr>
      <w:r w:rsidRPr="00E100D9">
        <w:rPr>
          <w:rFonts w:eastAsia="Calibri"/>
          <w:bCs/>
        </w:rPr>
        <w:t xml:space="preserve">Каждый депутат может предложить одну кандидатуру для включения в список кандидатов для голосования. Депутат, чья кандидатура предложена для включения в список кандидатов для голосования, вправе взять самоотвод, который принимается без голосования. После принятия самоотводов сельский Совет </w:t>
      </w:r>
      <w:r w:rsidRPr="00E100D9">
        <w:rPr>
          <w:rFonts w:eastAsia="Times New Roman"/>
        </w:rPr>
        <w:t>Смирновского</w:t>
      </w:r>
      <w:r w:rsidRPr="00E100D9">
        <w:rPr>
          <w:rFonts w:eastAsia="Calibri"/>
          <w:bCs/>
        </w:rPr>
        <w:t xml:space="preserve"> сельсовета утверждает список кандидатов для голосования. Решение об утверждении списка кандидатов для голосования принимается открытым голосованием большинством голосов от числа избранных депутатов сельского Совета </w:t>
      </w:r>
      <w:r w:rsidRPr="00E100D9">
        <w:rPr>
          <w:rFonts w:eastAsia="Times New Roman"/>
        </w:rPr>
        <w:t>Смирновского</w:t>
      </w:r>
      <w:r w:rsidRPr="00E100D9">
        <w:rPr>
          <w:rFonts w:eastAsia="Calibri"/>
          <w:bCs/>
        </w:rPr>
        <w:t xml:space="preserve"> сельсовета. Кандидатам предоставляется слово для выступления и ответов на вопросы.</w:t>
      </w:r>
    </w:p>
    <w:p w:rsidR="00E100D9" w:rsidRPr="00E100D9" w:rsidRDefault="00E100D9" w:rsidP="00E100D9">
      <w:pPr>
        <w:autoSpaceDE w:val="0"/>
        <w:ind w:firstLine="540"/>
        <w:jc w:val="both"/>
        <w:rPr>
          <w:rFonts w:eastAsia="Calibri"/>
          <w:bCs/>
        </w:rPr>
      </w:pPr>
      <w:r w:rsidRPr="00E100D9">
        <w:rPr>
          <w:rFonts w:eastAsia="Calibri"/>
          <w:bCs/>
        </w:rPr>
        <w:t xml:space="preserve">Глава местного самоуправления </w:t>
      </w:r>
      <w:r w:rsidRPr="00E100D9">
        <w:rPr>
          <w:rFonts w:eastAsia="Times New Roman"/>
        </w:rPr>
        <w:t>Смирновского</w:t>
      </w:r>
      <w:r w:rsidRPr="00E100D9">
        <w:rPr>
          <w:rFonts w:eastAsia="Calibri"/>
          <w:bCs/>
        </w:rPr>
        <w:t xml:space="preserve"> сельсовета избирается сельским Советом </w:t>
      </w:r>
      <w:r w:rsidRPr="00E100D9">
        <w:rPr>
          <w:rFonts w:eastAsia="Times New Roman"/>
        </w:rPr>
        <w:t>Смирновского</w:t>
      </w:r>
      <w:r w:rsidRPr="00E100D9">
        <w:rPr>
          <w:rFonts w:eastAsia="Calibri"/>
          <w:bCs/>
        </w:rPr>
        <w:t xml:space="preserve"> сельсовета открытым голосованием большинством голосов от установленной численности депутатов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 xml:space="preserve">Для проведения голосования по вопросам избрания главы местного самоуправления </w:t>
      </w:r>
      <w:r w:rsidRPr="00E100D9">
        <w:rPr>
          <w:rFonts w:eastAsia="Times New Roman"/>
        </w:rPr>
        <w:t>Смирновского</w:t>
      </w:r>
      <w:r w:rsidRPr="00E100D9">
        <w:rPr>
          <w:rFonts w:eastAsia="Calibri"/>
          <w:bCs/>
        </w:rPr>
        <w:t xml:space="preserve"> сельсовета и определения его результатов сельский Совет </w:t>
      </w:r>
      <w:r w:rsidRPr="00E100D9">
        <w:rPr>
          <w:rFonts w:eastAsia="Times New Roman"/>
        </w:rPr>
        <w:t>Смирновского</w:t>
      </w:r>
      <w:r w:rsidRPr="00E100D9">
        <w:rPr>
          <w:rFonts w:eastAsia="Calibri"/>
          <w:bCs/>
        </w:rPr>
        <w:t xml:space="preserve"> сельсовета избирает из своего состава счетную комиссию в количестве не менее трех человек. Порядок работы счетной комиссии по избранию главы местного самоуправления </w:t>
      </w:r>
      <w:r w:rsidRPr="00E100D9">
        <w:rPr>
          <w:rFonts w:eastAsia="Times New Roman"/>
        </w:rPr>
        <w:t>Смирновского</w:t>
      </w:r>
      <w:r w:rsidRPr="00E100D9">
        <w:rPr>
          <w:rFonts w:eastAsia="Calibri"/>
          <w:bCs/>
        </w:rPr>
        <w:t xml:space="preserve"> сельсовета определяется регламентом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 xml:space="preserve">Если член счетной комиссии включен в число кандидатов, то решением сельского Совета </w:t>
      </w:r>
      <w:r w:rsidRPr="00E100D9">
        <w:rPr>
          <w:rFonts w:eastAsia="Times New Roman"/>
        </w:rPr>
        <w:t>Смирновского</w:t>
      </w:r>
      <w:r w:rsidRPr="00E100D9">
        <w:rPr>
          <w:rFonts w:eastAsia="Calibri"/>
          <w:bCs/>
        </w:rPr>
        <w:t xml:space="preserve"> сельсовета он исключается из состава счетной комиссии и избирается новый член счетной комиссии. Указанное решение принимается открытым голосованием большинством голосов от числа избранных депутатов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Открытое голосование осуществляется депутатом поднятием руки.</w:t>
      </w:r>
    </w:p>
    <w:p w:rsidR="00E100D9" w:rsidRPr="00E100D9" w:rsidRDefault="00E100D9" w:rsidP="00E100D9">
      <w:pPr>
        <w:autoSpaceDE w:val="0"/>
        <w:ind w:firstLine="540"/>
        <w:jc w:val="both"/>
        <w:rPr>
          <w:rFonts w:eastAsia="Calibri"/>
          <w:bCs/>
        </w:rPr>
      </w:pPr>
      <w:r w:rsidRPr="00E100D9">
        <w:rPr>
          <w:rFonts w:eastAsia="Calibri"/>
          <w:bCs/>
        </w:rPr>
        <w:t xml:space="preserve">При проведении голосования каждый депутат может голосовать только за одного кандидата на должность главы местного самоуправления </w:t>
      </w:r>
      <w:r w:rsidRPr="00E100D9">
        <w:rPr>
          <w:rFonts w:eastAsia="Times New Roman"/>
        </w:rPr>
        <w:t>Смирновского</w:t>
      </w:r>
      <w:r w:rsidRPr="00E100D9">
        <w:rPr>
          <w:rFonts w:eastAsia="Calibri"/>
          <w:bCs/>
        </w:rPr>
        <w:t xml:space="preserve"> </w:t>
      </w:r>
      <w:r w:rsidRPr="00E100D9">
        <w:rPr>
          <w:rFonts w:eastAsia="Calibri"/>
          <w:bCs/>
        </w:rPr>
        <w:lastRenderedPageBreak/>
        <w:t>сельсовета.</w:t>
      </w:r>
    </w:p>
    <w:p w:rsidR="00E100D9" w:rsidRPr="00E100D9" w:rsidRDefault="00E100D9" w:rsidP="00E100D9">
      <w:pPr>
        <w:autoSpaceDE w:val="0"/>
        <w:ind w:firstLine="540"/>
        <w:jc w:val="both"/>
        <w:rPr>
          <w:rFonts w:eastAsia="Calibri"/>
          <w:bCs/>
        </w:rPr>
      </w:pPr>
      <w:bookmarkStart w:id="24" w:name="Par7"/>
      <w:bookmarkEnd w:id="24"/>
      <w:r w:rsidRPr="00E100D9">
        <w:rPr>
          <w:rFonts w:eastAsia="Calibri"/>
          <w:bCs/>
        </w:rPr>
        <w:t xml:space="preserve">Избранным на должность главы местного самоуправления </w:t>
      </w:r>
      <w:r w:rsidRPr="00E100D9">
        <w:rPr>
          <w:rFonts w:eastAsia="Times New Roman"/>
        </w:rPr>
        <w:t xml:space="preserve">Смирновского </w:t>
      </w:r>
      <w:r w:rsidRPr="00E100D9">
        <w:rPr>
          <w:rFonts w:eastAsia="Calibri"/>
          <w:bCs/>
        </w:rPr>
        <w:t xml:space="preserve">сельсовета считается кандидат, за которого проголосовало большинство от установленной численности депутатов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 xml:space="preserve">В случае, если на должность главы местного самоуправления </w:t>
      </w:r>
      <w:r w:rsidRPr="00E100D9">
        <w:rPr>
          <w:rFonts w:eastAsia="Times New Roman"/>
        </w:rPr>
        <w:t>Смирновского</w:t>
      </w:r>
      <w:r w:rsidRPr="00E100D9">
        <w:rPr>
          <w:rFonts w:eastAsia="Calibri"/>
          <w:bCs/>
        </w:rPr>
        <w:t xml:space="preserve"> сельсовета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E100D9" w:rsidRPr="00E100D9" w:rsidRDefault="00E100D9" w:rsidP="00E100D9">
      <w:pPr>
        <w:autoSpaceDE w:val="0"/>
        <w:ind w:firstLine="540"/>
        <w:jc w:val="both"/>
        <w:rPr>
          <w:rFonts w:eastAsia="Calibri"/>
          <w:bCs/>
        </w:rPr>
      </w:pPr>
      <w:r w:rsidRPr="00E100D9">
        <w:rPr>
          <w:rFonts w:eastAsia="Calibri"/>
          <w:bCs/>
        </w:rPr>
        <w:t xml:space="preserve">Избранным на должность главы местного самоуправления </w:t>
      </w:r>
      <w:r w:rsidRPr="00E100D9">
        <w:rPr>
          <w:rFonts w:eastAsia="Times New Roman"/>
        </w:rPr>
        <w:t>Смирновского</w:t>
      </w:r>
      <w:r w:rsidRPr="00E100D9">
        <w:rPr>
          <w:rFonts w:eastAsia="Calibri"/>
          <w:bCs/>
        </w:rPr>
        <w:t xml:space="preserve"> сельсовета по итогам второго тура голосования считается кандидат, за которого проголосовало большинство от установленной численности депутатов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 xml:space="preserve">Результаты голосования вносятся в протокол об итогах голосования, который подписывается членами счетной комиссии и утверждается сельским Советом </w:t>
      </w:r>
      <w:r w:rsidRPr="00E100D9">
        <w:rPr>
          <w:rFonts w:eastAsia="Times New Roman"/>
        </w:rPr>
        <w:t>Смирновского</w:t>
      </w:r>
      <w:r w:rsidRPr="00E100D9">
        <w:rPr>
          <w:rFonts w:eastAsia="Calibri"/>
          <w:bCs/>
        </w:rPr>
        <w:t xml:space="preserve"> сельсовета открытым голосованием большинством голосов от числа избранных депутатов сельского Совета </w:t>
      </w:r>
      <w:r w:rsidRPr="00E100D9">
        <w:rPr>
          <w:rFonts w:eastAsia="Times New Roman"/>
        </w:rPr>
        <w:t>Смирновского</w:t>
      </w:r>
      <w:r w:rsidRPr="00E100D9">
        <w:rPr>
          <w:rFonts w:eastAsia="Calibri"/>
          <w:bCs/>
        </w:rPr>
        <w:t xml:space="preserve"> сельсовета.</w:t>
      </w:r>
    </w:p>
    <w:p w:rsidR="00E100D9" w:rsidRPr="00E100D9" w:rsidRDefault="00E100D9" w:rsidP="00E100D9">
      <w:pPr>
        <w:autoSpaceDE w:val="0"/>
        <w:ind w:firstLine="540"/>
        <w:jc w:val="both"/>
        <w:rPr>
          <w:rFonts w:eastAsia="Calibri"/>
          <w:bCs/>
        </w:rPr>
      </w:pPr>
      <w:r w:rsidRPr="00E100D9">
        <w:rPr>
          <w:rFonts w:eastAsia="Calibri"/>
          <w:bCs/>
        </w:rPr>
        <w:t xml:space="preserve">В случае, если во втором туре голосования глава местного самоуправления </w:t>
      </w:r>
      <w:r w:rsidRPr="00E100D9">
        <w:rPr>
          <w:rFonts w:eastAsia="Times New Roman"/>
        </w:rPr>
        <w:t>Смирновского</w:t>
      </w:r>
      <w:r w:rsidRPr="00E100D9">
        <w:rPr>
          <w:rFonts w:eastAsia="Calibri"/>
          <w:bCs/>
        </w:rPr>
        <w:t xml:space="preserve"> сельсовета не будет избран, процедура выборов повторяется начиная с выдвижения кандидатур в соответствии с порядком, предусмотренным настоящей статьей.</w:t>
      </w:r>
    </w:p>
    <w:p w:rsidR="00E100D9" w:rsidRPr="00E100D9" w:rsidRDefault="00E100D9" w:rsidP="00E100D9">
      <w:pPr>
        <w:autoSpaceDE w:val="0"/>
        <w:ind w:firstLine="540"/>
        <w:jc w:val="both"/>
        <w:rPr>
          <w:rFonts w:eastAsia="Calibri"/>
          <w:bCs/>
        </w:rPr>
      </w:pPr>
      <w:r w:rsidRPr="00E100D9">
        <w:rPr>
          <w:rFonts w:eastAsia="Calibri"/>
          <w:bCs/>
        </w:rPr>
        <w:t xml:space="preserve">3. Избрание главы местного самоуправления </w:t>
      </w:r>
      <w:r w:rsidRPr="00E100D9">
        <w:rPr>
          <w:rFonts w:eastAsia="Times New Roman"/>
        </w:rPr>
        <w:t>Смирновского</w:t>
      </w:r>
      <w:r w:rsidRPr="00E100D9">
        <w:rPr>
          <w:rFonts w:eastAsia="Calibri"/>
          <w:bCs/>
        </w:rPr>
        <w:t xml:space="preserve"> сельсовета оформляется решением сельского Совета </w:t>
      </w:r>
      <w:r w:rsidRPr="00E100D9">
        <w:rPr>
          <w:rFonts w:eastAsia="Times New Roman"/>
        </w:rPr>
        <w:t>Смирновского</w:t>
      </w:r>
      <w:r w:rsidRPr="00E100D9">
        <w:rPr>
          <w:rFonts w:eastAsia="Calibri"/>
          <w:bCs/>
        </w:rPr>
        <w:t xml:space="preserve"> сельсовета, которое подлежит опубликованию (обнародованию).</w:t>
      </w:r>
    </w:p>
    <w:p w:rsidR="00E100D9" w:rsidRPr="00E100D9" w:rsidRDefault="00E100D9" w:rsidP="00E100D9">
      <w:pPr>
        <w:autoSpaceDE w:val="0"/>
        <w:ind w:firstLine="540"/>
        <w:jc w:val="both"/>
        <w:rPr>
          <w:rFonts w:eastAsia="Times New Roman"/>
          <w:spacing w:val="-2"/>
        </w:rPr>
      </w:pPr>
      <w:r w:rsidRPr="00E100D9">
        <w:rPr>
          <w:rFonts w:eastAsia="Calibri"/>
          <w:bCs/>
        </w:rPr>
        <w:t xml:space="preserve">4. Избранный из состава сельского Совета </w:t>
      </w:r>
      <w:r w:rsidRPr="00E100D9">
        <w:rPr>
          <w:rFonts w:eastAsia="Times New Roman"/>
        </w:rPr>
        <w:t>Смирновского</w:t>
      </w:r>
      <w:r w:rsidRPr="00E100D9">
        <w:rPr>
          <w:rFonts w:eastAsia="Calibri"/>
          <w:bCs/>
        </w:rPr>
        <w:t xml:space="preserve"> сельсовета глава местного самоуправления </w:t>
      </w:r>
      <w:r w:rsidRPr="00E100D9">
        <w:rPr>
          <w:rFonts w:eastAsia="Times New Roman"/>
        </w:rPr>
        <w:t>Смирновского</w:t>
      </w:r>
      <w:r w:rsidRPr="00E100D9">
        <w:rPr>
          <w:rFonts w:eastAsia="Calibri"/>
          <w:bCs/>
        </w:rPr>
        <w:t xml:space="preserve"> сельсовета вступает в должность со дня принятия решения о его избрании.</w:t>
      </w:r>
    </w:p>
    <w:p w:rsidR="00E100D9" w:rsidRPr="00E100D9" w:rsidRDefault="00E100D9" w:rsidP="00E100D9">
      <w:pPr>
        <w:autoSpaceDE w:val="0"/>
        <w:ind w:firstLine="540"/>
        <w:jc w:val="both"/>
        <w:rPr>
          <w:rFonts w:eastAsia="Times New Roman"/>
          <w:b/>
          <w:i/>
        </w:rPr>
      </w:pPr>
      <w:r w:rsidRPr="00E100D9">
        <w:rPr>
          <w:rFonts w:eastAsia="Times New Roman"/>
          <w:spacing w:val="-2"/>
        </w:rPr>
        <w:t>5</w:t>
      </w:r>
      <w:r w:rsidRPr="00E100D9">
        <w:rPr>
          <w:rFonts w:eastAsia="Times New Roman"/>
        </w:rPr>
        <w:t>. Глава местного самоуправления осуществляет свои полномочия на непостоянной основе.</w:t>
      </w:r>
    </w:p>
    <w:p w:rsidR="00E100D9" w:rsidRPr="00E100D9" w:rsidRDefault="00E100D9" w:rsidP="00E100D9">
      <w:pPr>
        <w:jc w:val="both"/>
        <w:rPr>
          <w:rFonts w:eastAsia="Times New Roman"/>
          <w:spacing w:val="-2"/>
        </w:rPr>
      </w:pPr>
      <w:r w:rsidRPr="00E100D9">
        <w:rPr>
          <w:rFonts w:eastAsia="Times New Roman"/>
          <w:b/>
          <w:i/>
        </w:rPr>
        <w:t xml:space="preserve">         </w:t>
      </w:r>
      <w:r w:rsidRPr="00E100D9">
        <w:rPr>
          <w:rFonts w:eastAsia="Times New Roman"/>
          <w:spacing w:val="-2"/>
        </w:rPr>
        <w:t xml:space="preserve">6. Глава местного самоуправления </w:t>
      </w:r>
      <w:r w:rsidRPr="00E100D9">
        <w:rPr>
          <w:rFonts w:eastAsia="Times New Roman"/>
        </w:rPr>
        <w:t xml:space="preserve">Смирновского  </w:t>
      </w:r>
      <w:r w:rsidRPr="00E100D9">
        <w:rPr>
          <w:rFonts w:eastAsia="Times New Roman"/>
          <w:spacing w:val="-2"/>
        </w:rPr>
        <w:t xml:space="preserve">сельсовета подконтролен и подотчетен населению и сельскому Совету </w:t>
      </w:r>
      <w:r w:rsidRPr="00E100D9">
        <w:rPr>
          <w:rFonts w:eastAsia="Times New Roman"/>
        </w:rPr>
        <w:t>Смирновского</w:t>
      </w:r>
      <w:r w:rsidRPr="00E100D9">
        <w:rPr>
          <w:rFonts w:eastAsia="Times New Roman"/>
          <w:spacing w:val="-2"/>
        </w:rPr>
        <w:t xml:space="preserve"> сельсовета.</w:t>
      </w:r>
    </w:p>
    <w:p w:rsidR="00E100D9" w:rsidRPr="00E100D9" w:rsidRDefault="00E100D9" w:rsidP="00E100D9">
      <w:pPr>
        <w:ind w:firstLine="567"/>
        <w:jc w:val="both"/>
        <w:rPr>
          <w:rFonts w:eastAsia="Times New Roman"/>
          <w:spacing w:val="-2"/>
        </w:rPr>
      </w:pPr>
      <w:r w:rsidRPr="00E100D9">
        <w:rPr>
          <w:rFonts w:eastAsia="Times New Roman"/>
          <w:spacing w:val="-2"/>
        </w:rPr>
        <w:t xml:space="preserve">7. </w:t>
      </w:r>
      <w:r w:rsidRPr="00E100D9">
        <w:rPr>
          <w:rFonts w:eastAsia="Times New Roman"/>
        </w:rPr>
        <w:t>Глава местного самоуправления сельсовета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0D9" w:rsidRPr="00E100D9" w:rsidRDefault="00E100D9" w:rsidP="00E100D9">
      <w:pPr>
        <w:ind w:firstLine="567"/>
        <w:jc w:val="both"/>
        <w:rPr>
          <w:rFonts w:eastAsia="Times New Roman"/>
          <w:spacing w:val="-2"/>
        </w:rPr>
      </w:pPr>
      <w:r w:rsidRPr="00E100D9">
        <w:rPr>
          <w:rFonts w:eastAsia="Times New Roman"/>
          <w:spacing w:val="-2"/>
        </w:rPr>
        <w:t xml:space="preserve">8. Глава местного самоуправления </w:t>
      </w:r>
      <w:r w:rsidRPr="00E100D9">
        <w:rPr>
          <w:rFonts w:eastAsia="Times New Roman"/>
        </w:rPr>
        <w:t>Смирновского</w:t>
      </w:r>
      <w:r w:rsidRPr="00E100D9">
        <w:rPr>
          <w:rFonts w:eastAsia="Times New Roman"/>
          <w:spacing w:val="-2"/>
        </w:rPr>
        <w:t xml:space="preserve">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 131-ФЗ.</w:t>
      </w:r>
    </w:p>
    <w:p w:rsidR="00E100D9" w:rsidRPr="00E100D9" w:rsidRDefault="00E100D9" w:rsidP="00E100D9">
      <w:pPr>
        <w:ind w:firstLine="567"/>
        <w:jc w:val="both"/>
        <w:rPr>
          <w:rFonts w:eastAsia="Times New Roman"/>
          <w:spacing w:val="-2"/>
        </w:rPr>
      </w:pPr>
      <w:r w:rsidRPr="00E100D9">
        <w:rPr>
          <w:rFonts w:eastAsia="Times New Roman"/>
          <w:spacing w:val="-2"/>
        </w:rPr>
        <w:t xml:space="preserve">9. Глава местного самоуправления </w:t>
      </w:r>
      <w:r w:rsidRPr="00E100D9">
        <w:rPr>
          <w:rFonts w:eastAsia="Times New Roman"/>
        </w:rPr>
        <w:t>Смирновского</w:t>
      </w:r>
      <w:r w:rsidRPr="00E100D9">
        <w:rPr>
          <w:rFonts w:eastAsia="Times New Roman"/>
          <w:spacing w:val="-2"/>
        </w:rPr>
        <w:t xml:space="preserve">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(представительного) органа субъекта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E100D9">
        <w:rPr>
          <w:rFonts w:eastAsia="Times New Roman"/>
          <w:spacing w:val="-2"/>
        </w:rPr>
        <w:lastRenderedPageBreak/>
        <w:t>государственной гражданской службы и должности муниципальной службы.</w:t>
      </w:r>
    </w:p>
    <w:p w:rsidR="00E100D9" w:rsidRPr="00E100D9" w:rsidRDefault="00E100D9" w:rsidP="00E100D9">
      <w:pPr>
        <w:ind w:firstLine="567"/>
        <w:jc w:val="both"/>
        <w:rPr>
          <w:rFonts w:eastAsia="Times New Roman"/>
        </w:rPr>
      </w:pPr>
      <w:r w:rsidRPr="00E100D9">
        <w:rPr>
          <w:rFonts w:eastAsia="Times New Roman"/>
          <w:spacing w:val="-2"/>
        </w:rPr>
        <w:t xml:space="preserve">10. Глава местного самоуправления </w:t>
      </w:r>
      <w:r w:rsidRPr="00E100D9">
        <w:rPr>
          <w:rFonts w:eastAsia="Times New Roman"/>
        </w:rPr>
        <w:t>Смирновского</w:t>
      </w:r>
      <w:r w:rsidRPr="00E100D9">
        <w:rPr>
          <w:rFonts w:eastAsia="Times New Roman"/>
          <w:spacing w:val="-2"/>
        </w:rPr>
        <w:t xml:space="preserve"> сельсовета представляет сельскому Совету </w:t>
      </w:r>
      <w:r w:rsidRPr="00E100D9">
        <w:rPr>
          <w:rFonts w:eastAsia="Times New Roman"/>
        </w:rPr>
        <w:t>Смирновского</w:t>
      </w:r>
      <w:r w:rsidRPr="00E100D9">
        <w:rPr>
          <w:rFonts w:eastAsia="Times New Roman"/>
          <w:spacing w:val="-2"/>
        </w:rPr>
        <w:t xml:space="preserve"> сельсовета ежегодные отчеты о результатах своей деятельности, в том числе о решении вопросов, поставленных сельским Советом </w:t>
      </w:r>
      <w:r w:rsidRPr="00E100D9">
        <w:rPr>
          <w:rFonts w:eastAsia="Times New Roman"/>
        </w:rPr>
        <w:t xml:space="preserve">Смирновского </w:t>
      </w:r>
      <w:r w:rsidRPr="00E100D9">
        <w:rPr>
          <w:rFonts w:eastAsia="Times New Roman"/>
          <w:spacing w:val="-2"/>
        </w:rPr>
        <w:t xml:space="preserve"> сельсовета.</w:t>
      </w:r>
    </w:p>
    <w:p w:rsidR="00E100D9" w:rsidRPr="00E100D9" w:rsidRDefault="00E100D9" w:rsidP="00E100D9">
      <w:pPr>
        <w:autoSpaceDE w:val="0"/>
        <w:ind w:firstLine="567"/>
        <w:jc w:val="both"/>
        <w:rPr>
          <w:rFonts w:eastAsia="Times New Roman"/>
          <w:color w:val="0D0D0D"/>
        </w:rPr>
      </w:pPr>
      <w:r w:rsidRPr="00E100D9">
        <w:rPr>
          <w:rFonts w:eastAsia="Times New Roman"/>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местного самоуправления Смирновского сельсовета, проводится по решению Губернатора Нижегородской области в порядке, установленном Законом Нижегородской области от 7 марта </w:t>
      </w:r>
      <w:r w:rsidRPr="00E100D9">
        <w:rPr>
          <w:rFonts w:eastAsia="Times New Roman"/>
          <w:color w:val="0D0D0D"/>
        </w:rPr>
        <w:t>2008 г. № 20-З «О противодействии коррупции в Нижегородской области».</w:t>
      </w:r>
    </w:p>
    <w:p w:rsidR="00E100D9" w:rsidRPr="00E100D9" w:rsidRDefault="00E100D9" w:rsidP="00E100D9">
      <w:pPr>
        <w:autoSpaceDE w:val="0"/>
        <w:ind w:firstLine="567"/>
        <w:jc w:val="both"/>
        <w:rPr>
          <w:rFonts w:eastAsia="Times New Roman"/>
        </w:rPr>
      </w:pPr>
      <w:r w:rsidRPr="00E100D9">
        <w:rPr>
          <w:rFonts w:eastAsia="Times New Roman"/>
          <w:color w:val="0D0D0D"/>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w:t>
      </w:r>
      <w:r w:rsidRPr="00E100D9">
        <w:rPr>
          <w:rFonts w:eastAsia="Times New Roman"/>
        </w:rPr>
        <w:t>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Нижегородской области обращается с заявлением о досрочном прекращении полномочий главы местного самоуправления Смирновского сельсовета в сельский Совет Смирновского сельсовета, уполномоченный принимать соответствующее решение, или в суд.</w:t>
      </w:r>
    </w:p>
    <w:p w:rsidR="00E100D9" w:rsidRPr="00E100D9" w:rsidRDefault="00E100D9" w:rsidP="00E100D9">
      <w:pPr>
        <w:autoSpaceDE w:val="0"/>
        <w:ind w:firstLine="567"/>
        <w:jc w:val="both"/>
        <w:rPr>
          <w:rFonts w:eastAsia="Times New Roman"/>
          <w:spacing w:val="-2"/>
        </w:rPr>
      </w:pPr>
      <w:r w:rsidRPr="00E100D9">
        <w:rPr>
          <w:rFonts w:eastAsia="Times New Roman"/>
        </w:rPr>
        <w:t>13. Сведения о доходах, расходах, об имуществе и обязательствах имущественного характера, представленные главой местного самоуправления Смирновского сельсовета,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100D9" w:rsidRPr="00E100D9" w:rsidRDefault="00E100D9" w:rsidP="00E100D9">
      <w:pPr>
        <w:ind w:firstLine="567"/>
        <w:jc w:val="both"/>
        <w:rPr>
          <w:rFonts w:eastAsia="Times New Roman"/>
          <w:spacing w:val="-2"/>
        </w:rPr>
      </w:pPr>
    </w:p>
    <w:p w:rsidR="00E100D9" w:rsidRPr="00E100D9" w:rsidRDefault="00E100D9" w:rsidP="00E100D9">
      <w:pPr>
        <w:ind w:firstLine="567"/>
        <w:jc w:val="both"/>
        <w:rPr>
          <w:rFonts w:eastAsia="Times New Roman"/>
          <w:b/>
        </w:rPr>
      </w:pPr>
      <w:r w:rsidRPr="00E100D9">
        <w:rPr>
          <w:rFonts w:eastAsia="Times New Roman"/>
          <w:b/>
          <w:lang w:val="x-none"/>
        </w:rPr>
        <w:t>Статья 28. Полномочия главы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Глава местного самоуправления Смирновского сельсовета как высшее должностное лицо Смирновского  сельсовета обладает следующими полномочиями:</w:t>
      </w:r>
    </w:p>
    <w:p w:rsidR="00E100D9" w:rsidRPr="00E100D9" w:rsidRDefault="00E100D9" w:rsidP="00E100D9">
      <w:pPr>
        <w:ind w:firstLine="567"/>
        <w:jc w:val="both"/>
        <w:rPr>
          <w:rFonts w:eastAsia="Times New Roman"/>
        </w:rPr>
      </w:pPr>
      <w:r w:rsidRPr="00E100D9">
        <w:rPr>
          <w:rFonts w:eastAsia="Times New Roman"/>
        </w:rPr>
        <w:t xml:space="preserve">1) представляет Смирновский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Смирновского  сельсовета; </w:t>
      </w:r>
    </w:p>
    <w:p w:rsidR="00E100D9" w:rsidRPr="00E100D9" w:rsidRDefault="00E100D9" w:rsidP="00E100D9">
      <w:pPr>
        <w:ind w:firstLine="567"/>
        <w:jc w:val="both"/>
        <w:rPr>
          <w:rFonts w:eastAsia="Times New Roman"/>
        </w:rPr>
      </w:pPr>
      <w:r w:rsidRPr="00E100D9">
        <w:rPr>
          <w:rFonts w:eastAsia="Times New Roman"/>
        </w:rPr>
        <w:t>2) подписывает и обнародует в порядке, установленном настоящим Уставом, нормативные правовые акты, принятые сельским Советом Смирновского сельсовета;</w:t>
      </w:r>
    </w:p>
    <w:p w:rsidR="00E100D9" w:rsidRPr="00E100D9" w:rsidRDefault="00E100D9" w:rsidP="00E100D9">
      <w:pPr>
        <w:ind w:firstLine="567"/>
        <w:jc w:val="both"/>
        <w:rPr>
          <w:rFonts w:eastAsia="Times New Roman"/>
        </w:rPr>
      </w:pPr>
      <w:r w:rsidRPr="00E100D9">
        <w:rPr>
          <w:rFonts w:eastAsia="Times New Roman"/>
        </w:rPr>
        <w:t>3) издает в пределах своих полномочий правовые акты;</w:t>
      </w:r>
    </w:p>
    <w:p w:rsidR="00E100D9" w:rsidRPr="00E100D9" w:rsidRDefault="00E100D9" w:rsidP="00E100D9">
      <w:pPr>
        <w:ind w:firstLine="567"/>
        <w:jc w:val="both"/>
        <w:rPr>
          <w:rFonts w:eastAsia="Times New Roman"/>
        </w:rPr>
      </w:pPr>
      <w:r w:rsidRPr="00E100D9">
        <w:rPr>
          <w:rFonts w:eastAsia="Times New Roman"/>
        </w:rPr>
        <w:t>4) организует в установленном порядке деятельность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 xml:space="preserve">5) обеспечивает на территории Смирновского сельсовета соблюдение Конституции Российской Федерации, федеральных законов, нормативных правовых актов Президента Российской Федерации, Правительства Российской </w:t>
      </w:r>
      <w:r w:rsidRPr="00E100D9">
        <w:rPr>
          <w:rFonts w:eastAsia="Times New Roman"/>
        </w:rPr>
        <w:lastRenderedPageBreak/>
        <w:t>Федерации, федеральных органов исполнительной власти, законов и иных нормативных правовых актов органов государственной власти Нижегородской области и решений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6) обладает правом требовать созыва внеочередного заседания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7) принимает решения по вопросам организации публичных слушаний, собраний и конференций граждан, обеспечивает в соответствии с решением сельского Совета Смирновского сельсовета организацию местных референдумов, обсуждение гражданами проектов решений сельского Совета Смирновского сельсовета, принимает решения по иным вопросам, связанным с реализацией гарантий участия населения Смирновского сельсовета в осуществлении местного самоуправления;</w:t>
      </w:r>
    </w:p>
    <w:p w:rsidR="00E100D9" w:rsidRPr="00E100D9" w:rsidRDefault="00E100D9" w:rsidP="00E100D9">
      <w:pPr>
        <w:ind w:firstLine="567"/>
        <w:jc w:val="both"/>
        <w:rPr>
          <w:rFonts w:eastAsia="Times New Roman"/>
        </w:rPr>
      </w:pPr>
      <w:r w:rsidRPr="00E100D9">
        <w:rPr>
          <w:rFonts w:eastAsia="Times New Roman"/>
        </w:rPr>
        <w:t>8) обеспечивает осуществление органами местного самоуправления Смирновского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Смирновского сельсовета федеральными законами и законами Нижегородской области.</w:t>
      </w:r>
    </w:p>
    <w:p w:rsidR="00E100D9" w:rsidRPr="00E100D9" w:rsidRDefault="00E100D9" w:rsidP="00E100D9">
      <w:pPr>
        <w:ind w:firstLine="567"/>
        <w:jc w:val="both"/>
        <w:rPr>
          <w:rFonts w:eastAsia="Times New Roman"/>
        </w:rPr>
      </w:pPr>
      <w:r w:rsidRPr="00E100D9">
        <w:rPr>
          <w:rFonts w:eastAsia="Times New Roman"/>
        </w:rPr>
        <w:t>2. Глава местного самоуправления Смирновского сельсовета входит в состав Земского собрания Шатковского муниципального района Нижегородской области в соответствии с Законом Нижегородской области от 5 ноября 2014 г. № 152-З «Об отдельных вопросах организации местного самоуправления в Нижегородской области».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29. Досрочное прекращение полномочий главы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Полномочия главы местного самоуправления Смирновского сельсовета прекращаются досрочно в случаях:</w:t>
      </w:r>
    </w:p>
    <w:p w:rsidR="00E100D9" w:rsidRPr="00E100D9" w:rsidRDefault="00E100D9" w:rsidP="00E100D9">
      <w:pPr>
        <w:ind w:firstLine="567"/>
        <w:jc w:val="both"/>
        <w:rPr>
          <w:rFonts w:eastAsia="Times New Roman"/>
        </w:rPr>
      </w:pPr>
      <w:r w:rsidRPr="00E100D9">
        <w:rPr>
          <w:rFonts w:eastAsia="Times New Roman"/>
        </w:rPr>
        <w:t>1) смерти;</w:t>
      </w:r>
    </w:p>
    <w:p w:rsidR="00E100D9" w:rsidRPr="00E100D9" w:rsidRDefault="00E100D9" w:rsidP="00E100D9">
      <w:pPr>
        <w:ind w:firstLine="567"/>
        <w:jc w:val="both"/>
        <w:rPr>
          <w:rFonts w:eastAsia="Times New Roman"/>
        </w:rPr>
      </w:pPr>
      <w:r w:rsidRPr="00E100D9">
        <w:rPr>
          <w:rFonts w:eastAsia="Times New Roman"/>
        </w:rPr>
        <w:t>2) отставки по собственному желанию;</w:t>
      </w:r>
    </w:p>
    <w:p w:rsidR="00E100D9" w:rsidRPr="00E100D9" w:rsidRDefault="00E100D9" w:rsidP="00E100D9">
      <w:pPr>
        <w:ind w:firstLine="567"/>
        <w:jc w:val="both"/>
        <w:rPr>
          <w:rFonts w:eastAsia="Times New Roman"/>
        </w:rPr>
      </w:pPr>
      <w:r w:rsidRPr="00E100D9">
        <w:rPr>
          <w:rFonts w:eastAsia="Times New Roman"/>
        </w:rPr>
        <w:t>3) удаления в отставку в соответствии со статьей 74.1 Федерального закона от 6 октября 2003 г. №131-ФЗ;</w:t>
      </w:r>
    </w:p>
    <w:p w:rsidR="00E100D9" w:rsidRPr="00E100D9" w:rsidRDefault="00E100D9" w:rsidP="00E100D9">
      <w:pPr>
        <w:ind w:firstLine="567"/>
        <w:jc w:val="both"/>
        <w:rPr>
          <w:rFonts w:eastAsia="Times New Roman"/>
        </w:rPr>
      </w:pPr>
      <w:r w:rsidRPr="00E100D9">
        <w:rPr>
          <w:rFonts w:eastAsia="Times New Roman"/>
        </w:rPr>
        <w:t>4) отрешения от должности в соответствии со статьей 74 Федерального закона от 6 октября 2003 г. №131-ФЗ;</w:t>
      </w:r>
    </w:p>
    <w:p w:rsidR="00E100D9" w:rsidRPr="00E100D9" w:rsidRDefault="00E100D9" w:rsidP="00E100D9">
      <w:pPr>
        <w:ind w:firstLine="567"/>
        <w:jc w:val="both"/>
        <w:rPr>
          <w:rFonts w:eastAsia="Times New Roman"/>
        </w:rPr>
      </w:pPr>
      <w:r w:rsidRPr="00E100D9">
        <w:rPr>
          <w:rFonts w:eastAsia="Times New Roman"/>
        </w:rPr>
        <w:t>5) признания судом недееспособным или ограниченно дееспособным;</w:t>
      </w:r>
    </w:p>
    <w:p w:rsidR="00E100D9" w:rsidRPr="00E100D9" w:rsidRDefault="00E100D9" w:rsidP="00E100D9">
      <w:pPr>
        <w:ind w:firstLine="567"/>
        <w:jc w:val="both"/>
        <w:rPr>
          <w:rFonts w:eastAsia="Times New Roman"/>
        </w:rPr>
      </w:pPr>
      <w:r w:rsidRPr="00E100D9">
        <w:rPr>
          <w:rFonts w:eastAsia="Times New Roman"/>
        </w:rPr>
        <w:t>6) признания судом безвестно отсутствующим или объявления умершим;</w:t>
      </w:r>
    </w:p>
    <w:p w:rsidR="00E100D9" w:rsidRPr="00E100D9" w:rsidRDefault="00E100D9" w:rsidP="00E100D9">
      <w:pPr>
        <w:ind w:firstLine="567"/>
        <w:jc w:val="both"/>
        <w:rPr>
          <w:rFonts w:eastAsia="Times New Roman"/>
        </w:rPr>
      </w:pPr>
      <w:r w:rsidRPr="00E100D9">
        <w:rPr>
          <w:rFonts w:eastAsia="Times New Roman"/>
        </w:rPr>
        <w:t>7) вступления в отношении его в законную силу обвинительного приговора суда;</w:t>
      </w:r>
    </w:p>
    <w:p w:rsidR="00E100D9" w:rsidRPr="00E100D9" w:rsidRDefault="00E100D9" w:rsidP="00E100D9">
      <w:pPr>
        <w:ind w:firstLine="567"/>
        <w:jc w:val="both"/>
        <w:rPr>
          <w:rFonts w:eastAsia="Times New Roman"/>
        </w:rPr>
      </w:pPr>
      <w:r w:rsidRPr="00E100D9">
        <w:rPr>
          <w:rFonts w:eastAsia="Times New Roman"/>
        </w:rPr>
        <w:t>8) выезда за пределы Российской Федерации на постоянное место жительства;</w:t>
      </w:r>
    </w:p>
    <w:p w:rsidR="00E100D9" w:rsidRPr="00E100D9" w:rsidRDefault="00E100D9" w:rsidP="00E100D9">
      <w:pPr>
        <w:ind w:firstLine="567"/>
        <w:jc w:val="both"/>
        <w:rPr>
          <w:rFonts w:eastAsia="Times New Roman"/>
        </w:rPr>
      </w:pPr>
      <w:r w:rsidRPr="00E100D9">
        <w:rPr>
          <w:rFonts w:eastAsia="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00D9" w:rsidRPr="00E100D9" w:rsidRDefault="00E100D9" w:rsidP="00E100D9">
      <w:pPr>
        <w:ind w:firstLine="567"/>
        <w:jc w:val="both"/>
        <w:rPr>
          <w:rFonts w:eastAsia="Times New Roman"/>
        </w:rPr>
      </w:pPr>
      <w:r w:rsidRPr="00E100D9">
        <w:rPr>
          <w:rFonts w:eastAsia="Times New Roman"/>
        </w:rPr>
        <w:t xml:space="preserve">10) установленной в судебном порядке стойкой неспособности по состоянию </w:t>
      </w:r>
      <w:r w:rsidRPr="00E100D9">
        <w:rPr>
          <w:rFonts w:eastAsia="Times New Roman"/>
        </w:rPr>
        <w:lastRenderedPageBreak/>
        <w:t>здоровья осуществлять полномочия главы местного самоуправления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11) преобразования Смирновского сельсовета осуществляемого в соответствии с частями 3, 5, 7.2 статьи 13 Федерального закона от 6 октября 2003 г. №131-ФЗ, а также в случае упразднения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12) утраты Смирновским  сельсоветом статуса муниципального образования в связи с его объединением с городским округом;</w:t>
      </w:r>
    </w:p>
    <w:p w:rsidR="00E100D9" w:rsidRPr="00E100D9" w:rsidRDefault="00E100D9" w:rsidP="00E100D9">
      <w:pPr>
        <w:ind w:firstLine="567"/>
        <w:jc w:val="both"/>
        <w:rPr>
          <w:rFonts w:eastAsia="Times New Roman"/>
        </w:rPr>
      </w:pPr>
      <w:r w:rsidRPr="00E100D9">
        <w:rPr>
          <w:rFonts w:eastAsia="Times New Roman"/>
        </w:rPr>
        <w:t>13) увеличения численности избирателей Смирновского сельсовета более чем на 25 процентов, произошедшего вследствие изменения границ Смирновского сельсовета или объединения Смирновского  сельсовета с городским округом.</w:t>
      </w:r>
    </w:p>
    <w:p w:rsidR="00E100D9" w:rsidRPr="00E100D9" w:rsidRDefault="00E100D9" w:rsidP="00E100D9">
      <w:pPr>
        <w:ind w:firstLine="567"/>
        <w:jc w:val="both"/>
        <w:rPr>
          <w:rFonts w:eastAsia="Times New Roman"/>
        </w:rPr>
      </w:pPr>
      <w:r w:rsidRPr="00E100D9">
        <w:rPr>
          <w:rFonts w:eastAsia="Times New Roman"/>
        </w:rPr>
        <w:t>2.Полномочия главы местного самоуправления Смирновского сельсовета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0D9" w:rsidRPr="00E100D9" w:rsidRDefault="00E100D9" w:rsidP="00E100D9">
      <w:pPr>
        <w:widowControl/>
        <w:autoSpaceDE w:val="0"/>
        <w:ind w:firstLine="567"/>
        <w:jc w:val="both"/>
        <w:rPr>
          <w:rFonts w:eastAsia="Times New Roman"/>
          <w:color w:val="000000"/>
        </w:rPr>
      </w:pPr>
      <w:r w:rsidRPr="00E100D9">
        <w:rPr>
          <w:rFonts w:eastAsia="Times New Roman"/>
        </w:rPr>
        <w:t xml:space="preserve">3. В случае досрочного прекращения полномочий главы местного самоуправления Смирновского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w:t>
      </w:r>
      <w:r w:rsidRPr="00E100D9">
        <w:rPr>
          <w:rFonts w:eastAsia="Times New Roman"/>
          <w:color w:val="000000"/>
        </w:rPr>
        <w:t>председателя сельского Совета Смирновского сельсовета,назначенный решением сельского Совета.</w:t>
      </w:r>
    </w:p>
    <w:p w:rsidR="00E100D9" w:rsidRPr="00E100D9" w:rsidRDefault="00E100D9" w:rsidP="00E100D9">
      <w:pPr>
        <w:ind w:firstLine="567"/>
        <w:jc w:val="both"/>
        <w:rPr>
          <w:rFonts w:eastAsia="Times New Roman"/>
          <w:color w:val="000000"/>
        </w:rPr>
      </w:pPr>
      <w:r w:rsidRPr="00E100D9">
        <w:rPr>
          <w:rFonts w:eastAsia="Times New Roman"/>
          <w:color w:val="000000"/>
        </w:rPr>
        <w:t>В случае временного отсутствия главы местного самоуправления Смирновского сельсовета его полномочия как главы местного самоуправления и обязанности по руководству деятельностью сельского Совета Смирновского сельсовета временно осуществляет заместитель председателя сельского Совета Смирновского  сельсовета.</w:t>
      </w:r>
    </w:p>
    <w:p w:rsidR="00E100D9" w:rsidRPr="00E100D9" w:rsidRDefault="00E100D9" w:rsidP="00E100D9">
      <w:pPr>
        <w:widowControl/>
        <w:autoSpaceDE w:val="0"/>
        <w:ind w:firstLine="567"/>
        <w:jc w:val="both"/>
        <w:rPr>
          <w:rFonts w:eastAsia="Times New Roman"/>
        </w:rPr>
      </w:pPr>
      <w:r w:rsidRPr="00E100D9">
        <w:rPr>
          <w:rFonts w:eastAsia="Times New Roman"/>
          <w:color w:val="000000"/>
        </w:rPr>
        <w:t>4</w:t>
      </w:r>
      <w:r w:rsidRPr="00E100D9">
        <w:rPr>
          <w:rFonts w:eastAsia="Times New Roman"/>
        </w:rPr>
        <w:t>. Решение сельского Совета Смирновского сельсовета о досрочном прекращении полномочий главы местного самоуправления Смирновского сельсовета подлежит официальному опубликованию (обнародованию).</w:t>
      </w:r>
    </w:p>
    <w:p w:rsidR="00E100D9" w:rsidRPr="00E100D9" w:rsidRDefault="00E100D9" w:rsidP="00E100D9">
      <w:pPr>
        <w:autoSpaceDE w:val="0"/>
        <w:ind w:firstLine="540"/>
        <w:jc w:val="both"/>
        <w:rPr>
          <w:rFonts w:eastAsia="Calibri"/>
        </w:rPr>
      </w:pPr>
      <w:r w:rsidRPr="00E100D9">
        <w:rPr>
          <w:rFonts w:eastAsia="Times New Roman"/>
        </w:rPr>
        <w:t xml:space="preserve">5. </w:t>
      </w:r>
      <w:r w:rsidRPr="00E100D9">
        <w:rPr>
          <w:rFonts w:eastAsia="Calibri"/>
        </w:rPr>
        <w:t xml:space="preserve">В случае досрочного прекращения полномочий главы местного самоуправления </w:t>
      </w:r>
      <w:r w:rsidRPr="00E100D9">
        <w:rPr>
          <w:rFonts w:eastAsia="Times New Roman"/>
        </w:rPr>
        <w:t>Смирновского</w:t>
      </w:r>
      <w:r w:rsidRPr="00E100D9">
        <w:rPr>
          <w:rFonts w:eastAsia="Calibri"/>
        </w:rPr>
        <w:t xml:space="preserve"> сельсовета избрание главы местного самоуправления, избираемого сельским Советом </w:t>
      </w:r>
      <w:r w:rsidRPr="00E100D9">
        <w:rPr>
          <w:rFonts w:eastAsia="Times New Roman"/>
        </w:rPr>
        <w:t>Смирновского</w:t>
      </w:r>
      <w:r w:rsidRPr="00E100D9">
        <w:rPr>
          <w:rFonts w:eastAsia="Calibri"/>
        </w:rPr>
        <w:t xml:space="preserve"> сельсовета из своего состава, осуществляется не позднее чем через шесть месяцев со дня такого прекращения полномочий.</w:t>
      </w:r>
    </w:p>
    <w:p w:rsidR="00E100D9" w:rsidRPr="00E100D9" w:rsidRDefault="00E100D9" w:rsidP="00E100D9">
      <w:pPr>
        <w:autoSpaceDE w:val="0"/>
        <w:ind w:firstLine="540"/>
        <w:jc w:val="both"/>
        <w:rPr>
          <w:rFonts w:eastAsia="Calibri"/>
        </w:rPr>
      </w:pPr>
      <w:r w:rsidRPr="00E100D9">
        <w:rPr>
          <w:rFonts w:eastAsia="Calibri"/>
        </w:rPr>
        <w:t xml:space="preserve">При этом если до истечения срока полномочий сельского Совета </w:t>
      </w:r>
      <w:r w:rsidRPr="00E100D9">
        <w:rPr>
          <w:rFonts w:eastAsia="Times New Roman"/>
        </w:rPr>
        <w:t xml:space="preserve">Смирновского </w:t>
      </w:r>
      <w:r w:rsidRPr="00E100D9">
        <w:rPr>
          <w:rFonts w:eastAsia="Calibri"/>
        </w:rPr>
        <w:t xml:space="preserve">сельсовета осталось менее шести месяцев, избрание главы местного самоуправления </w:t>
      </w:r>
      <w:r w:rsidRPr="00E100D9">
        <w:rPr>
          <w:rFonts w:eastAsia="Times New Roman"/>
        </w:rPr>
        <w:t>Смирновского</w:t>
      </w:r>
      <w:r w:rsidRPr="00E100D9">
        <w:rPr>
          <w:rFonts w:eastAsia="Calibri"/>
        </w:rPr>
        <w:t xml:space="preserve"> сельсовета из состава сельского Совета Смирновского сельсовета осуществляется на первом заседании вновь избранного сельского Совета </w:t>
      </w:r>
      <w:r w:rsidRPr="00E100D9">
        <w:rPr>
          <w:rFonts w:eastAsia="Times New Roman"/>
        </w:rPr>
        <w:t>Смирновского</w:t>
      </w:r>
      <w:r w:rsidRPr="00E100D9">
        <w:rPr>
          <w:rFonts w:eastAsia="Calibri"/>
        </w:rPr>
        <w:t xml:space="preserve"> сельсовета.</w:t>
      </w:r>
    </w:p>
    <w:p w:rsidR="00E100D9" w:rsidRPr="00E100D9" w:rsidRDefault="00E100D9" w:rsidP="00E100D9">
      <w:pPr>
        <w:autoSpaceDE w:val="0"/>
        <w:ind w:firstLine="540"/>
        <w:jc w:val="both"/>
        <w:rPr>
          <w:rFonts w:eastAsia="Times New Roman"/>
          <w:b/>
        </w:rPr>
      </w:pPr>
      <w:r w:rsidRPr="00E100D9">
        <w:rPr>
          <w:rFonts w:eastAsia="Calibri"/>
        </w:rPr>
        <w:t xml:space="preserve">6. В случае, если глава местного самоуправления </w:t>
      </w:r>
      <w:r w:rsidRPr="00E100D9">
        <w:rPr>
          <w:rFonts w:eastAsia="Times New Roman"/>
        </w:rPr>
        <w:t>Смирновского</w:t>
      </w:r>
      <w:r w:rsidRPr="00E100D9">
        <w:rPr>
          <w:rFonts w:eastAsia="Calibri"/>
        </w:rPr>
        <w:t xml:space="preserve"> сельсовета, полномочия которого прекращены досрочно на основании правового акта Губернатора Нижегородской области об отрешении от должности главы местного самоуправления </w:t>
      </w:r>
      <w:r w:rsidRPr="00E100D9">
        <w:rPr>
          <w:rFonts w:eastAsia="Times New Roman"/>
        </w:rPr>
        <w:t>Смирновского</w:t>
      </w:r>
      <w:r w:rsidRPr="00E100D9">
        <w:rPr>
          <w:rFonts w:eastAsia="Calibri"/>
        </w:rPr>
        <w:t xml:space="preserve"> сельсовета либо на основании решения сельского Совета </w:t>
      </w:r>
      <w:r w:rsidRPr="00E100D9">
        <w:rPr>
          <w:rFonts w:eastAsia="Times New Roman"/>
        </w:rPr>
        <w:t>Смирновского</w:t>
      </w:r>
      <w:r w:rsidRPr="00E100D9">
        <w:rPr>
          <w:rFonts w:eastAsia="Calibri"/>
        </w:rPr>
        <w:t xml:space="preserve"> сельсовета об удалении главы местного самоуправления </w:t>
      </w:r>
      <w:r w:rsidRPr="00E100D9">
        <w:rPr>
          <w:rFonts w:eastAsia="Times New Roman"/>
        </w:rPr>
        <w:t>Смирновского</w:t>
      </w:r>
      <w:r w:rsidRPr="00E100D9">
        <w:rPr>
          <w:rFonts w:eastAsia="Calibri"/>
        </w:rPr>
        <w:t xml:space="preserve"> сельсовета в отставку, обжалует данные правовой акт или решение в судебном порядке, сельский Совет</w:t>
      </w:r>
      <w:r w:rsidRPr="00E100D9">
        <w:rPr>
          <w:rFonts w:eastAsia="Times New Roman"/>
        </w:rPr>
        <w:t xml:space="preserve"> Смирновского</w:t>
      </w:r>
      <w:r w:rsidRPr="00E100D9">
        <w:rPr>
          <w:rFonts w:eastAsia="Calibri"/>
        </w:rPr>
        <w:t xml:space="preserve"> сельсовета не вправе </w:t>
      </w:r>
      <w:r w:rsidRPr="00E100D9">
        <w:rPr>
          <w:rFonts w:eastAsia="Calibri"/>
        </w:rPr>
        <w:lastRenderedPageBreak/>
        <w:t>принимать решение об избрании главы местного самоуправления</w:t>
      </w:r>
      <w:r w:rsidRPr="00E100D9">
        <w:rPr>
          <w:rFonts w:eastAsia="Times New Roman"/>
        </w:rPr>
        <w:t xml:space="preserve"> </w:t>
      </w:r>
      <w:r w:rsidRPr="00E100D9">
        <w:rPr>
          <w:rFonts w:eastAsia="Calibri"/>
        </w:rPr>
        <w:t xml:space="preserve">Смирновского сельсовета, избираемого сельским Советом </w:t>
      </w:r>
      <w:r w:rsidRPr="00E100D9">
        <w:rPr>
          <w:rFonts w:eastAsia="Times New Roman"/>
        </w:rPr>
        <w:t>Смирновского</w:t>
      </w:r>
      <w:r w:rsidRPr="00E100D9">
        <w:rPr>
          <w:rFonts w:eastAsia="Calibri"/>
        </w:rPr>
        <w:t xml:space="preserve"> сельсовета из своего состава, до вступления решения суда в законную силу.</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ascii="Times New Roman" w:eastAsia="Times New Roman" w:hAnsi="Times New Roman" w:cs="Times New Roman"/>
          <w:b/>
          <w:lang w:val="x-none"/>
        </w:rPr>
      </w:pPr>
      <w:bookmarkStart w:id="25" w:name="Par357"/>
      <w:bookmarkStart w:id="26" w:name="Par349"/>
      <w:bookmarkStart w:id="27" w:name="Par648"/>
      <w:bookmarkEnd w:id="25"/>
      <w:bookmarkEnd w:id="26"/>
      <w:bookmarkEnd w:id="27"/>
      <w:r w:rsidRPr="00E100D9">
        <w:rPr>
          <w:rFonts w:eastAsia="Times New Roman"/>
          <w:b/>
          <w:lang w:val="x-none"/>
        </w:rPr>
        <w:t>Статья 30. Гарантии осуществления полномочий главы местного самоуправления</w:t>
      </w:r>
      <w:r w:rsidRPr="00E100D9">
        <w:rPr>
          <w:rFonts w:eastAsia="Times New Roman"/>
          <w:b/>
        </w:rPr>
        <w:t xml:space="preserve"> </w:t>
      </w:r>
      <w:r w:rsidRPr="00E100D9">
        <w:rPr>
          <w:rFonts w:eastAsia="Times New Roman"/>
          <w:b/>
          <w:lang w:val="x-none"/>
        </w:rPr>
        <w:t>Смирновского</w:t>
      </w:r>
      <w:r w:rsidRPr="00E100D9">
        <w:rPr>
          <w:rFonts w:eastAsia="Times New Roman"/>
          <w:b/>
        </w:rPr>
        <w:t xml:space="preserve"> </w:t>
      </w:r>
      <w:r w:rsidRPr="00E100D9">
        <w:rPr>
          <w:rFonts w:eastAsia="Times New Roman"/>
          <w:b/>
          <w:lang w:val="x-none"/>
        </w:rPr>
        <w:t>сельсовета.</w:t>
      </w:r>
    </w:p>
    <w:p w:rsidR="00E100D9" w:rsidRPr="00E100D9" w:rsidRDefault="00E100D9" w:rsidP="00E100D9">
      <w:pPr>
        <w:autoSpaceDE w:val="0"/>
        <w:ind w:firstLine="567"/>
        <w:jc w:val="both"/>
        <w:rPr>
          <w:rFonts w:eastAsia="Times New Roman"/>
        </w:rPr>
      </w:pPr>
    </w:p>
    <w:p w:rsidR="00E100D9" w:rsidRPr="00E100D9" w:rsidRDefault="00E100D9" w:rsidP="00E100D9">
      <w:pPr>
        <w:widowControl/>
        <w:ind w:firstLine="567"/>
        <w:jc w:val="both"/>
        <w:rPr>
          <w:rFonts w:eastAsia="Times New Roman"/>
        </w:rPr>
      </w:pPr>
      <w:r w:rsidRPr="00E100D9">
        <w:rPr>
          <w:rFonts w:eastAsia="Courier New"/>
        </w:rPr>
        <w:t>Главе местного самоуправления Смирновского сельсовета, осуществляющему свои полномочия на непостоянной основе, устанавливаются гарантии, предусмотренные пунктами 1- 5, 11, 13 (за исключением гарантий, предусмотренных частями 1 – 3 статьи 17 Закона Нижегородской области от 3 октября 2008 г. № 133-З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Нижегородской области»), 13</w:t>
      </w:r>
      <w:r w:rsidRPr="00E100D9">
        <w:rPr>
          <w:rFonts w:eastAsia="Courier New"/>
          <w:vertAlign w:val="superscript"/>
        </w:rPr>
        <w:t>1</w:t>
      </w:r>
      <w:r w:rsidRPr="00E100D9">
        <w:rPr>
          <w:rFonts w:eastAsia="Courier New"/>
        </w:rPr>
        <w:t xml:space="preserve">  ,13</w:t>
      </w:r>
      <w:r w:rsidRPr="00E100D9">
        <w:rPr>
          <w:rFonts w:eastAsia="Courier New"/>
          <w:vertAlign w:val="superscript"/>
        </w:rPr>
        <w:t>2</w:t>
      </w:r>
      <w:r w:rsidRPr="00E100D9">
        <w:rPr>
          <w:rFonts w:eastAsia="Courier New"/>
        </w:rPr>
        <w:t xml:space="preserve">   , 13</w:t>
      </w:r>
      <w:r w:rsidRPr="00E100D9">
        <w:rPr>
          <w:rFonts w:eastAsia="Courier New"/>
          <w:vertAlign w:val="superscript"/>
        </w:rPr>
        <w:t>3</w:t>
      </w:r>
      <w:r w:rsidRPr="00E100D9">
        <w:rPr>
          <w:rFonts w:eastAsia="Courier New"/>
        </w:rPr>
        <w:t xml:space="preserve">  части 1 статьи 4 Закона Нижегородской области от 3 октября 2008 г. № 133-З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Нижегородской области»).</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rPr>
        <w:t>Статья 31. Администрация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Администрация Смирновского сельсовета является исполнительно-распорядительным органом Смирновского сельсовета и осуществляет свою деятельность в соответствии с Конституцией Российской Федерации, федеральными законами и законами Нижегородской области, нормативными правовыми и иными актами Российской Федерации, настоящим Уставом, муниципальными правовыми актами Смирновского  сельсовета.</w:t>
      </w:r>
    </w:p>
    <w:p w:rsidR="00E100D9" w:rsidRPr="00E100D9" w:rsidRDefault="00E100D9" w:rsidP="00E100D9">
      <w:pPr>
        <w:ind w:firstLine="567"/>
        <w:jc w:val="both"/>
        <w:rPr>
          <w:rFonts w:eastAsia="Times New Roman"/>
        </w:rPr>
      </w:pPr>
      <w:r w:rsidRPr="00E100D9">
        <w:rPr>
          <w:rFonts w:eastAsia="Times New Roman"/>
        </w:rPr>
        <w:t>2. Администрацией  Смирновского сельсовета руководит глава администрации Смирновского  сельсовета на принципах единоначалия.</w:t>
      </w:r>
    </w:p>
    <w:p w:rsidR="00E100D9" w:rsidRPr="00E100D9" w:rsidRDefault="00E100D9" w:rsidP="00E100D9">
      <w:pPr>
        <w:autoSpaceDE w:val="0"/>
        <w:ind w:firstLine="567"/>
        <w:jc w:val="both"/>
        <w:rPr>
          <w:rFonts w:eastAsia="Calibri"/>
        </w:rPr>
      </w:pPr>
      <w:r w:rsidRPr="00E100D9">
        <w:rPr>
          <w:rFonts w:eastAsia="Times New Roman"/>
        </w:rPr>
        <w:t>Главой администрации Смирновского сельсовета является лицо, назначаемое на должность главы администрации Смирновского сельсовета по контракту, заключаемому по результатам конкурса на замещение указанной должности на срок полномочий сельского Совета Смирновского сельсовета, принявшего решение о назначении лица на должность главы администрации Смирновского сельсовета (до дня начала работы сельского Совета Смирновского сельсовета нового созыва), но не менее чем на два года.</w:t>
      </w:r>
    </w:p>
    <w:p w:rsidR="00E100D9" w:rsidRPr="00E100D9" w:rsidRDefault="00E100D9" w:rsidP="00E100D9">
      <w:pPr>
        <w:autoSpaceDE w:val="0"/>
        <w:ind w:firstLine="540"/>
        <w:jc w:val="both"/>
        <w:rPr>
          <w:rFonts w:eastAsia="Calibri"/>
        </w:rPr>
      </w:pPr>
      <w:r w:rsidRPr="00E100D9">
        <w:rPr>
          <w:rFonts w:eastAsia="Calibri"/>
        </w:rPr>
        <w:t xml:space="preserve">3.Глава администрации </w:t>
      </w:r>
      <w:r w:rsidRPr="00E100D9">
        <w:rPr>
          <w:rFonts w:eastAsia="Times New Roman"/>
        </w:rPr>
        <w:t>Смирновского</w:t>
      </w:r>
      <w:r w:rsidRPr="00E100D9">
        <w:rPr>
          <w:rFonts w:eastAsia="Calibri"/>
        </w:rPr>
        <w:t xml:space="preserve"> сельсовета:</w:t>
      </w:r>
    </w:p>
    <w:p w:rsidR="00E100D9" w:rsidRPr="00E100D9" w:rsidRDefault="00E100D9" w:rsidP="00E100D9">
      <w:pPr>
        <w:autoSpaceDE w:val="0"/>
        <w:ind w:firstLine="540"/>
        <w:jc w:val="both"/>
        <w:rPr>
          <w:rFonts w:eastAsia="Calibri"/>
        </w:rPr>
      </w:pPr>
      <w:r w:rsidRPr="00E100D9">
        <w:rPr>
          <w:rFonts w:eastAsia="Calibri"/>
        </w:rPr>
        <w:t xml:space="preserve">1) подконтролен и подотчетен сельскому Совету </w:t>
      </w:r>
      <w:r w:rsidRPr="00E100D9">
        <w:rPr>
          <w:rFonts w:eastAsia="Times New Roman"/>
        </w:rPr>
        <w:t>Смирновского</w:t>
      </w:r>
      <w:r w:rsidRPr="00E100D9">
        <w:rPr>
          <w:rFonts w:eastAsia="Calibri"/>
        </w:rPr>
        <w:t xml:space="preserve"> сельсовета;</w:t>
      </w:r>
    </w:p>
    <w:p w:rsidR="00E100D9" w:rsidRPr="00E100D9" w:rsidRDefault="00E100D9" w:rsidP="00E100D9">
      <w:pPr>
        <w:autoSpaceDE w:val="0"/>
        <w:ind w:firstLine="540"/>
        <w:jc w:val="both"/>
        <w:rPr>
          <w:rFonts w:eastAsia="Calibri"/>
        </w:rPr>
      </w:pPr>
      <w:r w:rsidRPr="00E100D9">
        <w:rPr>
          <w:rFonts w:eastAsia="Calibri"/>
        </w:rPr>
        <w:t xml:space="preserve">2) представляет сельскому Совету </w:t>
      </w:r>
      <w:r w:rsidRPr="00E100D9">
        <w:rPr>
          <w:rFonts w:eastAsia="Times New Roman"/>
        </w:rPr>
        <w:t>Смирновского</w:t>
      </w:r>
      <w:r w:rsidRPr="00E100D9">
        <w:rPr>
          <w:rFonts w:eastAsia="Calibri"/>
        </w:rPr>
        <w:t xml:space="preserve"> сельсовета ежегодные отчеты о результатах своей деятельности и деятельности администрации </w:t>
      </w:r>
      <w:r w:rsidRPr="00E100D9">
        <w:rPr>
          <w:rFonts w:eastAsia="Times New Roman"/>
        </w:rPr>
        <w:t>Смирновского</w:t>
      </w:r>
      <w:r w:rsidRPr="00E100D9">
        <w:rPr>
          <w:rFonts w:eastAsia="Calibri"/>
        </w:rPr>
        <w:t xml:space="preserve"> сельсовета, в том числе о решении вопросов, поставленных сельским Советом </w:t>
      </w:r>
      <w:r w:rsidRPr="00E100D9">
        <w:rPr>
          <w:rFonts w:eastAsia="Times New Roman"/>
        </w:rPr>
        <w:t>Смирновского</w:t>
      </w:r>
      <w:r w:rsidRPr="00E100D9">
        <w:rPr>
          <w:rFonts w:eastAsia="Calibri"/>
        </w:rPr>
        <w:t xml:space="preserve"> сельсовета;</w:t>
      </w:r>
    </w:p>
    <w:p w:rsidR="00E100D9" w:rsidRPr="00E100D9" w:rsidRDefault="00E100D9" w:rsidP="00E100D9">
      <w:pPr>
        <w:autoSpaceDE w:val="0"/>
        <w:ind w:firstLine="540"/>
        <w:jc w:val="both"/>
        <w:rPr>
          <w:rFonts w:eastAsia="Calibri"/>
        </w:rPr>
      </w:pPr>
      <w:r w:rsidRPr="00E100D9">
        <w:rPr>
          <w:rFonts w:eastAsia="Calibri"/>
        </w:rPr>
        <w:t xml:space="preserve">3) обеспечивает осуществление администрацией </w:t>
      </w:r>
      <w:r w:rsidRPr="00E100D9">
        <w:rPr>
          <w:rFonts w:eastAsia="Times New Roman"/>
        </w:rPr>
        <w:t>Смирновского</w:t>
      </w:r>
      <w:r w:rsidRPr="00E100D9">
        <w:rPr>
          <w:rFonts w:eastAsia="Calibri"/>
        </w:rPr>
        <w:t xml:space="preserve">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Нижегородской области.</w:t>
      </w:r>
    </w:p>
    <w:p w:rsidR="00E100D9" w:rsidRPr="00E100D9" w:rsidRDefault="00E100D9" w:rsidP="00E100D9">
      <w:pPr>
        <w:autoSpaceDE w:val="0"/>
        <w:ind w:firstLine="540"/>
        <w:jc w:val="both"/>
        <w:rPr>
          <w:rFonts w:eastAsia="Calibri"/>
        </w:rPr>
      </w:pPr>
      <w:r w:rsidRPr="00E100D9">
        <w:rPr>
          <w:rFonts w:eastAsia="Calibri"/>
        </w:rPr>
        <w:t xml:space="preserve">4. Глава администрации </w:t>
      </w:r>
      <w:r w:rsidRPr="00E100D9">
        <w:rPr>
          <w:rFonts w:eastAsia="Times New Roman"/>
        </w:rPr>
        <w:t>Смирновского</w:t>
      </w:r>
      <w:r w:rsidRPr="00E100D9">
        <w:rPr>
          <w:rFonts w:eastAsia="Calibri"/>
        </w:rPr>
        <w:t xml:space="preserve"> сельсовета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E100D9">
        <w:rPr>
          <w:rFonts w:eastAsia="Calibri"/>
        </w:rPr>
        <w:lastRenderedPageBreak/>
        <w:t xml:space="preserve">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E100D9">
        <w:rPr>
          <w:rFonts w:eastAsia="Times New Roman"/>
        </w:rPr>
        <w:t>Смирновского</w:t>
      </w:r>
      <w:r w:rsidRPr="00E100D9">
        <w:rPr>
          <w:rFonts w:eastAsia="Calibri"/>
        </w:rPr>
        <w:t xml:space="preserve"> сельсовета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100D9" w:rsidRPr="00E100D9" w:rsidRDefault="00E100D9" w:rsidP="00E100D9">
      <w:pPr>
        <w:autoSpaceDE w:val="0"/>
        <w:ind w:firstLine="540"/>
        <w:jc w:val="both"/>
        <w:rPr>
          <w:rFonts w:eastAsia="Calibri"/>
        </w:rPr>
      </w:pPr>
      <w:r w:rsidRPr="00E100D9">
        <w:rPr>
          <w:rFonts w:eastAsia="Calibri"/>
        </w:rPr>
        <w:t xml:space="preserve">5. Глава администрации </w:t>
      </w:r>
      <w:r w:rsidRPr="00E100D9">
        <w:rPr>
          <w:rFonts w:eastAsia="Times New Roman"/>
        </w:rPr>
        <w:t>Смирновского</w:t>
      </w:r>
      <w:r w:rsidRPr="00E100D9">
        <w:rPr>
          <w:rFonts w:eastAsia="Calibri"/>
        </w:rPr>
        <w:t xml:space="preserve"> сельсовета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0D9" w:rsidRPr="00E100D9" w:rsidRDefault="00E100D9" w:rsidP="00E100D9">
      <w:pPr>
        <w:autoSpaceDE w:val="0"/>
        <w:ind w:firstLine="540"/>
        <w:jc w:val="both"/>
        <w:rPr>
          <w:rFonts w:eastAsia="Calibri"/>
        </w:rPr>
      </w:pPr>
      <w:r w:rsidRPr="00E100D9">
        <w:rPr>
          <w:rFonts w:eastAsia="Calibri"/>
        </w:rPr>
        <w:t xml:space="preserve">6. Полномочия главы администрации </w:t>
      </w:r>
      <w:r w:rsidRPr="00E100D9">
        <w:rPr>
          <w:rFonts w:eastAsia="Times New Roman"/>
        </w:rPr>
        <w:t>Смирновского</w:t>
      </w:r>
      <w:r w:rsidRPr="00E100D9">
        <w:rPr>
          <w:rFonts w:eastAsia="Calibri"/>
        </w:rPr>
        <w:t xml:space="preserve"> сельсовета прекращаются досрочно в случае:</w:t>
      </w:r>
    </w:p>
    <w:p w:rsidR="00E100D9" w:rsidRPr="00E100D9" w:rsidRDefault="00E100D9" w:rsidP="00E100D9">
      <w:pPr>
        <w:autoSpaceDE w:val="0"/>
        <w:ind w:firstLine="540"/>
        <w:jc w:val="both"/>
        <w:rPr>
          <w:rFonts w:eastAsia="Calibri"/>
        </w:rPr>
      </w:pPr>
      <w:r w:rsidRPr="00E100D9">
        <w:rPr>
          <w:rFonts w:eastAsia="Calibri"/>
        </w:rPr>
        <w:t>1) смерти;</w:t>
      </w:r>
    </w:p>
    <w:p w:rsidR="00E100D9" w:rsidRPr="00E100D9" w:rsidRDefault="00E100D9" w:rsidP="00E100D9">
      <w:pPr>
        <w:autoSpaceDE w:val="0"/>
        <w:ind w:firstLine="540"/>
        <w:jc w:val="both"/>
        <w:rPr>
          <w:rFonts w:eastAsia="Calibri"/>
        </w:rPr>
      </w:pPr>
      <w:r w:rsidRPr="00E100D9">
        <w:rPr>
          <w:rFonts w:eastAsia="Calibri"/>
        </w:rPr>
        <w:t>2) отставки по собственному желанию;</w:t>
      </w:r>
    </w:p>
    <w:p w:rsidR="00E100D9" w:rsidRPr="00E100D9" w:rsidRDefault="00E100D9" w:rsidP="00E100D9">
      <w:pPr>
        <w:autoSpaceDE w:val="0"/>
        <w:ind w:firstLine="540"/>
        <w:jc w:val="both"/>
        <w:rPr>
          <w:rFonts w:eastAsia="Calibri"/>
        </w:rPr>
      </w:pPr>
      <w:r w:rsidRPr="00E100D9">
        <w:rPr>
          <w:rFonts w:eastAsia="Calibri"/>
        </w:rPr>
        <w:t>3) расторжения контракта в соответствии с частью 11 или 11.1 статьи 37 Федерального закона от 6 октября 2003 г. № 131-ФЗ;</w:t>
      </w:r>
    </w:p>
    <w:p w:rsidR="00E100D9" w:rsidRPr="00E100D9" w:rsidRDefault="00E100D9" w:rsidP="00E100D9">
      <w:pPr>
        <w:autoSpaceDE w:val="0"/>
        <w:ind w:firstLine="540"/>
        <w:jc w:val="both"/>
        <w:rPr>
          <w:rFonts w:eastAsia="Calibri"/>
        </w:rPr>
      </w:pPr>
      <w:r w:rsidRPr="00E100D9">
        <w:rPr>
          <w:rFonts w:eastAsia="Calibri"/>
        </w:rPr>
        <w:t>4) отрешения от должности в соответствии со статьей 74 Федерального закона от 6 октября 2003 г. № 131-ФЗ;</w:t>
      </w:r>
    </w:p>
    <w:p w:rsidR="00E100D9" w:rsidRPr="00E100D9" w:rsidRDefault="00E100D9" w:rsidP="00E100D9">
      <w:pPr>
        <w:autoSpaceDE w:val="0"/>
        <w:ind w:firstLine="540"/>
        <w:jc w:val="both"/>
        <w:rPr>
          <w:rFonts w:eastAsia="Calibri"/>
        </w:rPr>
      </w:pPr>
      <w:r w:rsidRPr="00E100D9">
        <w:rPr>
          <w:rFonts w:eastAsia="Calibri"/>
        </w:rPr>
        <w:t>5) признания судом недееспособным или ограниченно дееспособным;</w:t>
      </w:r>
    </w:p>
    <w:p w:rsidR="00E100D9" w:rsidRPr="00E100D9" w:rsidRDefault="00E100D9" w:rsidP="00E100D9">
      <w:pPr>
        <w:autoSpaceDE w:val="0"/>
        <w:ind w:firstLine="540"/>
        <w:jc w:val="both"/>
        <w:rPr>
          <w:rFonts w:eastAsia="Calibri"/>
        </w:rPr>
      </w:pPr>
      <w:r w:rsidRPr="00E100D9">
        <w:rPr>
          <w:rFonts w:eastAsia="Calibri"/>
        </w:rPr>
        <w:t>6) признания судом безвестно отсутствующим или объявления умершим;</w:t>
      </w:r>
    </w:p>
    <w:p w:rsidR="00E100D9" w:rsidRPr="00E100D9" w:rsidRDefault="00E100D9" w:rsidP="00E100D9">
      <w:pPr>
        <w:autoSpaceDE w:val="0"/>
        <w:ind w:firstLine="540"/>
        <w:jc w:val="both"/>
        <w:rPr>
          <w:rFonts w:eastAsia="Calibri"/>
        </w:rPr>
      </w:pPr>
      <w:r w:rsidRPr="00E100D9">
        <w:rPr>
          <w:rFonts w:eastAsia="Calibri"/>
        </w:rPr>
        <w:t>7) вступления в отношении его в законную силу обвинительного приговора суда;</w:t>
      </w:r>
    </w:p>
    <w:p w:rsidR="00E100D9" w:rsidRPr="00E100D9" w:rsidRDefault="00E100D9" w:rsidP="00E100D9">
      <w:pPr>
        <w:autoSpaceDE w:val="0"/>
        <w:ind w:firstLine="540"/>
        <w:jc w:val="both"/>
        <w:rPr>
          <w:rFonts w:eastAsia="Calibri"/>
        </w:rPr>
      </w:pPr>
      <w:r w:rsidRPr="00E100D9">
        <w:rPr>
          <w:rFonts w:eastAsia="Calibri"/>
        </w:rPr>
        <w:t>8) выезда за пределы Российской Федерации на постоянное место жительства;</w:t>
      </w:r>
    </w:p>
    <w:p w:rsidR="00E100D9" w:rsidRPr="00E100D9" w:rsidRDefault="00E100D9" w:rsidP="00E100D9">
      <w:pPr>
        <w:autoSpaceDE w:val="0"/>
        <w:ind w:firstLine="540"/>
        <w:jc w:val="both"/>
        <w:rPr>
          <w:rFonts w:eastAsia="Calibri"/>
        </w:rPr>
      </w:pPr>
      <w:r w:rsidRPr="00E100D9">
        <w:rPr>
          <w:rFonts w:eastAsia="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100D9" w:rsidRPr="00E100D9" w:rsidRDefault="00E100D9" w:rsidP="00E100D9">
      <w:pPr>
        <w:autoSpaceDE w:val="0"/>
        <w:ind w:firstLine="540"/>
        <w:jc w:val="both"/>
        <w:rPr>
          <w:rFonts w:eastAsia="Calibri"/>
        </w:rPr>
      </w:pPr>
      <w:r w:rsidRPr="00E100D9">
        <w:rPr>
          <w:rFonts w:eastAsia="Calibri"/>
        </w:rPr>
        <w:t>10) призыва на военную службу или направления на заменяющую ее альтернативную гражданскую службу;</w:t>
      </w:r>
    </w:p>
    <w:p w:rsidR="00E100D9" w:rsidRPr="00E100D9" w:rsidRDefault="00E100D9" w:rsidP="00E100D9">
      <w:pPr>
        <w:autoSpaceDE w:val="0"/>
        <w:ind w:firstLine="540"/>
        <w:jc w:val="both"/>
        <w:rPr>
          <w:rFonts w:eastAsia="Calibri"/>
        </w:rPr>
      </w:pPr>
      <w:r w:rsidRPr="00E100D9">
        <w:rPr>
          <w:rFonts w:eastAsia="Calibri"/>
        </w:rPr>
        <w:t xml:space="preserve">11) преобразования </w:t>
      </w:r>
      <w:r w:rsidRPr="00E100D9">
        <w:rPr>
          <w:rFonts w:eastAsia="Times New Roman"/>
        </w:rPr>
        <w:t>Смирновского</w:t>
      </w:r>
      <w:r w:rsidRPr="00E100D9">
        <w:rPr>
          <w:rFonts w:eastAsia="Calibri"/>
        </w:rPr>
        <w:t xml:space="preserve"> сельсовета, осуществляемого в соответствии с частями 3, 5, 7.2 статьи 13 Федерального закона от 6 октября 2003 г. № 131-ФЗ, а также в случае упразднения </w:t>
      </w:r>
      <w:r w:rsidRPr="00E100D9">
        <w:rPr>
          <w:rFonts w:eastAsia="Times New Roman"/>
        </w:rPr>
        <w:t>Смирновского</w:t>
      </w:r>
      <w:r w:rsidRPr="00E100D9">
        <w:rPr>
          <w:rFonts w:eastAsia="Calibri"/>
        </w:rPr>
        <w:t xml:space="preserve"> сельсовета;</w:t>
      </w:r>
    </w:p>
    <w:p w:rsidR="00E100D9" w:rsidRPr="00E100D9" w:rsidRDefault="00E100D9" w:rsidP="00E100D9">
      <w:pPr>
        <w:autoSpaceDE w:val="0"/>
        <w:ind w:firstLine="540"/>
        <w:jc w:val="both"/>
        <w:rPr>
          <w:rFonts w:eastAsia="Calibri"/>
        </w:rPr>
      </w:pPr>
      <w:r w:rsidRPr="00E100D9">
        <w:rPr>
          <w:rFonts w:eastAsia="Calibri"/>
        </w:rPr>
        <w:t>12) утраты поселением статуса муниципального образования в связи с его объединением с городским округом;</w:t>
      </w:r>
    </w:p>
    <w:p w:rsidR="00E100D9" w:rsidRPr="00E100D9" w:rsidRDefault="00E100D9" w:rsidP="00E100D9">
      <w:pPr>
        <w:autoSpaceDE w:val="0"/>
        <w:ind w:firstLine="540"/>
        <w:jc w:val="both"/>
        <w:rPr>
          <w:rFonts w:eastAsia="Calibri"/>
        </w:rPr>
      </w:pPr>
      <w:r w:rsidRPr="00E100D9">
        <w:rPr>
          <w:rFonts w:eastAsia="Calibri"/>
        </w:rPr>
        <w:t xml:space="preserve">13) увеличения численности избирателей муниципального образования более чем на 25 процентов, произошедшего вследствие изменения границ </w:t>
      </w:r>
      <w:r w:rsidRPr="00E100D9">
        <w:rPr>
          <w:rFonts w:eastAsia="Calibri"/>
        </w:rPr>
        <w:lastRenderedPageBreak/>
        <w:t>муниципального образования или объединения поселения с городским округом;</w:t>
      </w:r>
    </w:p>
    <w:p w:rsidR="00E100D9" w:rsidRPr="00E100D9" w:rsidRDefault="00E100D9" w:rsidP="00E100D9">
      <w:pPr>
        <w:autoSpaceDE w:val="0"/>
        <w:ind w:firstLine="540"/>
        <w:jc w:val="both"/>
        <w:rPr>
          <w:rFonts w:eastAsia="Calibri"/>
        </w:rPr>
      </w:pPr>
      <w:r w:rsidRPr="00E100D9">
        <w:rPr>
          <w:rFonts w:eastAsia="Calibri"/>
        </w:rPr>
        <w:t>14) вступления в должность главы муниципального образования, исполняющего полномочия главы местной администрации.</w:t>
      </w:r>
    </w:p>
    <w:p w:rsidR="00E100D9" w:rsidRPr="00E100D9" w:rsidRDefault="00E100D9" w:rsidP="00E100D9">
      <w:pPr>
        <w:autoSpaceDE w:val="0"/>
        <w:ind w:firstLine="540"/>
        <w:jc w:val="both"/>
        <w:rPr>
          <w:rFonts w:eastAsia="Calibri"/>
        </w:rPr>
      </w:pPr>
      <w:bookmarkStart w:id="28" w:name="Par26"/>
      <w:bookmarkEnd w:id="28"/>
      <w:r w:rsidRPr="00E100D9">
        <w:rPr>
          <w:rFonts w:eastAsia="Calibri"/>
        </w:rPr>
        <w:t xml:space="preserve">7. Контракт с главой администрации </w:t>
      </w:r>
      <w:r w:rsidRPr="00E100D9">
        <w:rPr>
          <w:rFonts w:eastAsia="Times New Roman"/>
        </w:rPr>
        <w:t>Смирновского</w:t>
      </w:r>
      <w:r w:rsidRPr="00E100D9">
        <w:rPr>
          <w:rFonts w:eastAsia="Calibri"/>
        </w:rPr>
        <w:t xml:space="preserve"> сельсовета может быть расторгнут по соглашению сторон или в судебном порядке на основании заявления:</w:t>
      </w:r>
    </w:p>
    <w:p w:rsidR="00E100D9" w:rsidRPr="00E100D9" w:rsidRDefault="00E100D9" w:rsidP="00E100D9">
      <w:pPr>
        <w:autoSpaceDE w:val="0"/>
        <w:ind w:firstLine="540"/>
        <w:jc w:val="both"/>
        <w:rPr>
          <w:rFonts w:eastAsia="Calibri"/>
        </w:rPr>
      </w:pPr>
      <w:r w:rsidRPr="00E100D9">
        <w:rPr>
          <w:rFonts w:eastAsia="Calibri"/>
        </w:rPr>
        <w:t xml:space="preserve">1) сельского Совета </w:t>
      </w:r>
      <w:r w:rsidRPr="00E100D9">
        <w:rPr>
          <w:rFonts w:eastAsia="Times New Roman"/>
        </w:rPr>
        <w:t>Смирновского</w:t>
      </w:r>
      <w:r w:rsidRPr="00E100D9">
        <w:rPr>
          <w:rFonts w:eastAsia="Calibri"/>
        </w:rPr>
        <w:t xml:space="preserve"> сельсовета или главы местного самоуправления </w:t>
      </w:r>
      <w:r w:rsidRPr="00E100D9">
        <w:rPr>
          <w:rFonts w:eastAsia="Times New Roman"/>
        </w:rPr>
        <w:t>Смирновского</w:t>
      </w:r>
      <w:r w:rsidRPr="00E100D9">
        <w:rPr>
          <w:rFonts w:eastAsia="Calibri"/>
        </w:rPr>
        <w:t xml:space="preserve">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 № 131-ФЗ;</w:t>
      </w:r>
    </w:p>
    <w:p w:rsidR="00E100D9" w:rsidRPr="00E100D9" w:rsidRDefault="00E100D9" w:rsidP="00E100D9">
      <w:pPr>
        <w:autoSpaceDE w:val="0"/>
        <w:ind w:firstLine="540"/>
        <w:jc w:val="both"/>
        <w:rPr>
          <w:rFonts w:eastAsia="Calibri"/>
        </w:rPr>
      </w:pPr>
      <w:r w:rsidRPr="00E100D9">
        <w:rPr>
          <w:rFonts w:eastAsia="Calibri"/>
        </w:rPr>
        <w:t>2) Губернатора Нижегородской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Нижегородской области, а также в связи с несоблюдением ограничений, установленных частью 9 статьи 37 Федерального закона от 6 октября 2003 г. № 131-ФЗ;</w:t>
      </w:r>
    </w:p>
    <w:p w:rsidR="00E100D9" w:rsidRPr="00E100D9" w:rsidRDefault="00E100D9" w:rsidP="00E100D9">
      <w:pPr>
        <w:autoSpaceDE w:val="0"/>
        <w:ind w:firstLine="540"/>
        <w:jc w:val="both"/>
        <w:rPr>
          <w:rFonts w:eastAsia="Calibri"/>
        </w:rPr>
      </w:pPr>
      <w:r w:rsidRPr="00E100D9">
        <w:rPr>
          <w:rFonts w:eastAsia="Calibri"/>
        </w:rPr>
        <w:t>3) главы местной администрации - в связи с нарушениями условий контракта органами местного самоуправления и (или) органами государственной власти Нижегородской области.</w:t>
      </w:r>
    </w:p>
    <w:p w:rsidR="00E100D9" w:rsidRPr="00E100D9" w:rsidRDefault="00E100D9" w:rsidP="00E100D9">
      <w:pPr>
        <w:autoSpaceDE w:val="0"/>
        <w:ind w:firstLine="540"/>
        <w:jc w:val="both"/>
        <w:rPr>
          <w:rFonts w:eastAsia="Calibri"/>
        </w:rPr>
      </w:pPr>
      <w:bookmarkStart w:id="29" w:name="Par32"/>
      <w:bookmarkEnd w:id="29"/>
      <w:r w:rsidRPr="00E100D9">
        <w:rPr>
          <w:rFonts w:eastAsia="Calibri"/>
        </w:rPr>
        <w:t xml:space="preserve">8. Контракт с главой администрации </w:t>
      </w:r>
      <w:r w:rsidRPr="00E100D9">
        <w:rPr>
          <w:rFonts w:eastAsia="Times New Roman"/>
        </w:rPr>
        <w:t>Смирновского</w:t>
      </w:r>
      <w:r w:rsidRPr="00E100D9">
        <w:rPr>
          <w:rFonts w:eastAsia="Calibri"/>
        </w:rPr>
        <w:t xml:space="preserve"> сельсовета может быть расторгнут в судебном порядке на основании заявления Губернатора Нижегородской области в связи с несоблюдением ограничений, запретов, неисполнением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100D9" w:rsidRPr="00E100D9" w:rsidRDefault="00E100D9" w:rsidP="00E100D9">
      <w:pPr>
        <w:widowControl/>
        <w:autoSpaceDE w:val="0"/>
        <w:ind w:firstLine="540"/>
        <w:jc w:val="both"/>
        <w:rPr>
          <w:rFonts w:eastAsia="Calibri"/>
        </w:rPr>
      </w:pPr>
      <w:r w:rsidRPr="00E100D9">
        <w:rPr>
          <w:rFonts w:eastAsia="Calibri"/>
        </w:rPr>
        <w:t xml:space="preserve">9. </w:t>
      </w:r>
      <w:r w:rsidRPr="00E100D9">
        <w:rPr>
          <w:rFonts w:eastAsia="Times New Roman"/>
        </w:rPr>
        <w:t>В случае досрочного прекращения полномочий главы администрации Смирновского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Смирновского сельсовета, назначенный решением сельского Совета.</w:t>
      </w:r>
    </w:p>
    <w:p w:rsidR="00E100D9" w:rsidRPr="00E100D9" w:rsidRDefault="00E100D9" w:rsidP="00E100D9">
      <w:pPr>
        <w:autoSpaceDE w:val="0"/>
        <w:ind w:firstLine="540"/>
        <w:jc w:val="both"/>
        <w:rPr>
          <w:rFonts w:eastAsia="Times New Roman"/>
          <w:b/>
          <w:i/>
        </w:rPr>
      </w:pPr>
      <w:r w:rsidRPr="00E100D9">
        <w:rPr>
          <w:rFonts w:eastAsia="Calibri"/>
        </w:rPr>
        <w:t xml:space="preserve">В случае </w:t>
      </w:r>
      <w:r w:rsidRPr="00E100D9">
        <w:rPr>
          <w:rFonts w:eastAsia="Times New Roman"/>
        </w:rPr>
        <w:t>временного отсутствия главы администрации Смирновского сельсовета</w:t>
      </w:r>
      <w:r w:rsidRPr="00E100D9">
        <w:rPr>
          <w:rFonts w:eastAsia="Calibri"/>
        </w:rPr>
        <w:t xml:space="preserve"> его полномочия временно исполняет </w:t>
      </w:r>
      <w:r w:rsidRPr="00E100D9">
        <w:rPr>
          <w:rFonts w:eastAsia="Times New Roman"/>
        </w:rPr>
        <w:t>специалист администрации Смирновского сельсовета</w:t>
      </w:r>
      <w:r w:rsidRPr="00E100D9">
        <w:rPr>
          <w:rFonts w:eastAsia="Times New Roman"/>
          <w:b/>
          <w:i/>
        </w:rPr>
        <w:t xml:space="preserve">, </w:t>
      </w:r>
      <w:r w:rsidRPr="00E100D9">
        <w:rPr>
          <w:rFonts w:eastAsia="Times New Roman"/>
        </w:rPr>
        <w:t>назначенный распоряжением администрации Смирновского сельсовета Шатковского муниципального района Нижегородской области .</w:t>
      </w:r>
    </w:p>
    <w:p w:rsidR="00E100D9" w:rsidRPr="00E100D9" w:rsidRDefault="00E100D9" w:rsidP="00E100D9">
      <w:pPr>
        <w:jc w:val="both"/>
        <w:rPr>
          <w:rFonts w:eastAsia="Times New Roman"/>
        </w:rPr>
      </w:pPr>
      <w:r w:rsidRPr="00E100D9">
        <w:rPr>
          <w:rFonts w:eastAsia="Times New Roman"/>
          <w:b/>
          <w:i/>
        </w:rPr>
        <w:t xml:space="preserve"> </w:t>
      </w:r>
      <w:r w:rsidRPr="00E100D9">
        <w:rPr>
          <w:rFonts w:eastAsia="Times New Roman"/>
        </w:rPr>
        <w:t>10. Структура администрации Смирновского сельсовета утверждается сельским Советом Смирновского сельсовета по представлению главы администрации Смирновского сельсовета.</w:t>
      </w:r>
    </w:p>
    <w:p w:rsidR="00E100D9" w:rsidRPr="00E100D9" w:rsidRDefault="00E100D9" w:rsidP="00E100D9">
      <w:pPr>
        <w:ind w:firstLine="567"/>
        <w:jc w:val="both"/>
        <w:rPr>
          <w:rFonts w:eastAsia="Times New Roman"/>
        </w:rPr>
      </w:pPr>
      <w:r w:rsidRPr="00E100D9">
        <w:rPr>
          <w:rFonts w:eastAsia="Times New Roman"/>
        </w:rPr>
        <w:t>11. Администрации Смирновского сельсовета обладает правами юридического лица.</w:t>
      </w:r>
    </w:p>
    <w:p w:rsidR="00E100D9" w:rsidRPr="00E100D9" w:rsidRDefault="00E100D9" w:rsidP="00E100D9">
      <w:pPr>
        <w:ind w:firstLine="567"/>
        <w:jc w:val="both"/>
        <w:rPr>
          <w:rFonts w:eastAsia="Times New Roman"/>
        </w:rPr>
      </w:pPr>
      <w:r w:rsidRPr="00E100D9">
        <w:rPr>
          <w:rFonts w:eastAsia="Times New Roman"/>
        </w:rPr>
        <w:t xml:space="preserve">Администрации Смирновского сельсовета, как юридическое лицо, действует </w:t>
      </w:r>
      <w:r w:rsidRPr="00E100D9">
        <w:rPr>
          <w:rFonts w:eastAsia="Times New Roman"/>
        </w:rPr>
        <w:lastRenderedPageBreak/>
        <w:t>на основании общих для организаций данного вида положений Федерального закона от 6 октября 2003 г. №131-ФЗ в соответствии с Гражданским кодексом Российской Федерации применительно к муниципальным казенным учреждениям.</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32. Полномочия администрации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Администрация Смирновского сельсовета обладает следующими полномочиями:</w:t>
      </w:r>
    </w:p>
    <w:p w:rsidR="00E100D9" w:rsidRPr="00E100D9" w:rsidRDefault="00E100D9" w:rsidP="00E100D9">
      <w:pPr>
        <w:autoSpaceDE w:val="0"/>
        <w:ind w:firstLine="540"/>
        <w:jc w:val="both"/>
        <w:rPr>
          <w:rFonts w:eastAsia="Times New Roman"/>
        </w:rPr>
      </w:pPr>
      <w:r w:rsidRPr="00E100D9">
        <w:rPr>
          <w:rFonts w:eastAsia="Times New Roman"/>
        </w:rPr>
        <w:t>1) разрабатывает проекты бюджета Смирновского сельсовета, иных муниципальных правовых актов, представляемых на рассмотрение сельского Совета Смирновского сельсовета ;</w:t>
      </w:r>
    </w:p>
    <w:p w:rsidR="00E100D9" w:rsidRPr="00E100D9" w:rsidRDefault="00E100D9" w:rsidP="00E100D9">
      <w:pPr>
        <w:autoSpaceDE w:val="0"/>
        <w:ind w:firstLine="540"/>
        <w:jc w:val="both"/>
        <w:rPr>
          <w:rFonts w:eastAsia="Times New Roman"/>
        </w:rPr>
      </w:pPr>
      <w:r w:rsidRPr="00E100D9">
        <w:rPr>
          <w:rFonts w:eastAsia="Times New Roman"/>
        </w:rPr>
        <w:t>2) исполняет бюджет Смирновского сельсовета и представляет на утверждение сельского Совета годовой отчет о его исполнении;</w:t>
      </w:r>
    </w:p>
    <w:p w:rsidR="00E100D9" w:rsidRPr="00E100D9" w:rsidRDefault="00E100D9" w:rsidP="00E100D9">
      <w:pPr>
        <w:autoSpaceDE w:val="0"/>
        <w:ind w:firstLine="540"/>
        <w:jc w:val="both"/>
        <w:rPr>
          <w:rFonts w:eastAsia="Times New Roman"/>
        </w:rPr>
      </w:pPr>
      <w:r w:rsidRPr="00E100D9">
        <w:rPr>
          <w:rFonts w:eastAsia="Times New Roman"/>
        </w:rPr>
        <w:t>3) утверждает отчет об исполнении бюджета Смирновского сельсовета за первый квартал, полугодие и девять месяцев текущего финансового года;</w:t>
      </w:r>
    </w:p>
    <w:p w:rsidR="00E100D9" w:rsidRPr="00E100D9" w:rsidRDefault="00E100D9" w:rsidP="00E100D9">
      <w:pPr>
        <w:autoSpaceDE w:val="0"/>
        <w:ind w:firstLine="540"/>
        <w:jc w:val="both"/>
        <w:rPr>
          <w:rFonts w:eastAsia="Times New Roman"/>
        </w:rPr>
      </w:pPr>
      <w:r w:rsidRPr="00E100D9">
        <w:rPr>
          <w:rFonts w:eastAsia="Times New Roman"/>
        </w:rPr>
        <w:t>4) исполняет решения сельского Совета Смирновского сельсовета, принятые в пределах его компетенции;</w:t>
      </w:r>
    </w:p>
    <w:p w:rsidR="00E100D9" w:rsidRPr="00E100D9" w:rsidRDefault="00E100D9" w:rsidP="00E100D9">
      <w:pPr>
        <w:autoSpaceDE w:val="0"/>
        <w:ind w:firstLine="540"/>
        <w:jc w:val="both"/>
        <w:rPr>
          <w:rFonts w:eastAsia="Times New Roman"/>
        </w:rPr>
      </w:pPr>
      <w:r w:rsidRPr="00E100D9">
        <w:rPr>
          <w:rFonts w:eastAsia="Times New Roman"/>
        </w:rPr>
        <w:t>5) организует и осуществляет деятельность по решению вопросов местного значения в соответствии с законодательством Российской Федерации, Нижегородской области, настоящим Уставом, решениями сельского Совета Смирновского сельсовета и иными муниципальными правовыми актами;</w:t>
      </w:r>
    </w:p>
    <w:p w:rsidR="00E100D9" w:rsidRPr="00E100D9" w:rsidRDefault="00E100D9" w:rsidP="00E100D9">
      <w:pPr>
        <w:autoSpaceDE w:val="0"/>
        <w:ind w:firstLine="540"/>
        <w:jc w:val="both"/>
        <w:rPr>
          <w:rFonts w:eastAsia="Times New Roman"/>
        </w:rPr>
      </w:pPr>
      <w:r w:rsidRPr="00E100D9">
        <w:rPr>
          <w:rFonts w:eastAsia="Times New Roman"/>
        </w:rPr>
        <w:t>6) обеспечивает содержание и использование находящихся в муниципальной собственности жилищного фонда и нежилых помещений, транспорта, учреждений здравоохранения, образования, культуры, социальной защиты населения и других муниципальных учреждений;</w:t>
      </w:r>
    </w:p>
    <w:p w:rsidR="00E100D9" w:rsidRPr="00E100D9" w:rsidRDefault="00E100D9" w:rsidP="00E100D9">
      <w:pPr>
        <w:autoSpaceDE w:val="0"/>
        <w:ind w:firstLine="540"/>
        <w:jc w:val="both"/>
        <w:rPr>
          <w:rFonts w:eastAsia="Times New Roman"/>
        </w:rPr>
      </w:pPr>
      <w:r w:rsidRPr="00E100D9">
        <w:rPr>
          <w:rFonts w:eastAsia="Times New Roman"/>
        </w:rPr>
        <w:t>7) управляет муниципальной и иной переданной в управление Смирновского сельсовета собственностью;</w:t>
      </w:r>
    </w:p>
    <w:p w:rsidR="00E100D9" w:rsidRPr="00E100D9" w:rsidRDefault="00E100D9" w:rsidP="00E100D9">
      <w:pPr>
        <w:autoSpaceDE w:val="0"/>
        <w:ind w:firstLine="540"/>
        <w:jc w:val="both"/>
        <w:rPr>
          <w:rFonts w:eastAsia="Times New Roman"/>
        </w:rPr>
      </w:pPr>
      <w:r w:rsidRPr="00E100D9">
        <w:rPr>
          <w:rFonts w:eastAsia="Times New Roman"/>
        </w:rPr>
        <w:t>8) осуществляет отдельные государственные полномочия, переданные администрации Смирновского сельсовета федеральными законами и законами Нижегородской области;</w:t>
      </w:r>
    </w:p>
    <w:p w:rsidR="00E100D9" w:rsidRPr="00E100D9" w:rsidRDefault="00E100D9" w:rsidP="00E100D9">
      <w:pPr>
        <w:autoSpaceDE w:val="0"/>
        <w:ind w:firstLine="540"/>
        <w:jc w:val="both"/>
        <w:rPr>
          <w:rFonts w:eastAsia="Times New Roman"/>
        </w:rPr>
      </w:pPr>
      <w:r w:rsidRPr="00E100D9">
        <w:rPr>
          <w:rFonts w:eastAsia="Times New Roman"/>
        </w:rPr>
        <w:t>9) утверждает муниципальные программы, реализуемые за счет средств местного бюджета;</w:t>
      </w:r>
    </w:p>
    <w:p w:rsidR="00E100D9" w:rsidRPr="00E100D9" w:rsidRDefault="00E100D9" w:rsidP="00E100D9">
      <w:pPr>
        <w:autoSpaceDE w:val="0"/>
        <w:ind w:firstLine="540"/>
        <w:jc w:val="both"/>
        <w:rPr>
          <w:rFonts w:eastAsia="Times New Roman"/>
        </w:rPr>
      </w:pPr>
      <w:r w:rsidRPr="00E100D9">
        <w:rPr>
          <w:rFonts w:eastAsia="Times New Roman"/>
        </w:rPr>
        <w:t>10) устанавливает порядок разработки и утверждения административных регламентов предоставления муниципальных услуг;</w:t>
      </w:r>
    </w:p>
    <w:p w:rsidR="00E100D9" w:rsidRPr="00E100D9" w:rsidRDefault="00E100D9" w:rsidP="00E100D9">
      <w:pPr>
        <w:autoSpaceDE w:val="0"/>
        <w:ind w:firstLine="540"/>
        <w:jc w:val="both"/>
        <w:rPr>
          <w:rFonts w:eastAsia="Times New Roman"/>
        </w:rPr>
      </w:pPr>
      <w:r w:rsidRPr="00E100D9">
        <w:rPr>
          <w:rFonts w:eastAsia="Times New Roman"/>
        </w:rPr>
        <w:t>11) обеспечивает доступ к информации о деятельности администрации Смирновского  сельсовета;</w:t>
      </w:r>
    </w:p>
    <w:p w:rsidR="00E100D9" w:rsidRPr="00E100D9" w:rsidRDefault="00E100D9" w:rsidP="00E100D9">
      <w:pPr>
        <w:ind w:firstLine="567"/>
        <w:jc w:val="both"/>
        <w:rPr>
          <w:rFonts w:eastAsia="Times New Roman"/>
        </w:rPr>
      </w:pPr>
      <w:r w:rsidRPr="00E100D9">
        <w:rPr>
          <w:rFonts w:eastAsia="Times New Roman"/>
        </w:rPr>
        <w:t>12) осуществляет иные полномочия по решению вопросов местного значения, не отнесенные к компетенции сельского Совета Смирновского сельсовета, иных органов местного самоуправления Смирновского сельсовета в соответствии с Федеральным законом от 6 октября 2003 г. №131-ФЗ и настоящим Уставом.</w:t>
      </w:r>
    </w:p>
    <w:p w:rsidR="00E100D9" w:rsidRPr="00E100D9" w:rsidRDefault="00E100D9" w:rsidP="00E100D9">
      <w:pPr>
        <w:ind w:firstLine="567"/>
        <w:jc w:val="both"/>
        <w:rPr>
          <w:rFonts w:eastAsia="Times New Roman"/>
        </w:rPr>
      </w:pPr>
      <w:bookmarkStart w:id="30" w:name="Par689"/>
      <w:bookmarkStart w:id="31" w:name="Par675"/>
      <w:bookmarkStart w:id="32" w:name="Par656"/>
      <w:bookmarkStart w:id="33" w:name="Par542"/>
      <w:bookmarkStart w:id="34" w:name="Par515"/>
      <w:bookmarkEnd w:id="30"/>
      <w:bookmarkEnd w:id="31"/>
      <w:bookmarkEnd w:id="32"/>
      <w:bookmarkEnd w:id="33"/>
      <w:bookmarkEnd w:id="34"/>
    </w:p>
    <w:p w:rsidR="00E100D9" w:rsidRPr="00E100D9" w:rsidRDefault="00E100D9" w:rsidP="00E100D9">
      <w:pPr>
        <w:shd w:val="clear" w:color="auto" w:fill="FFFFFF"/>
        <w:tabs>
          <w:tab w:val="left" w:pos="426"/>
          <w:tab w:val="left" w:pos="1061"/>
        </w:tabs>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34. Оценка эффективности деятельности органов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Эффективность деятельности органов местного самоуправления Смирновского сельсовета оценивается в соответствии с положениями Федерального закона от 6 октября 2003 г. №131-ФЗ по перечню показателей для оценки эффективности деятельности органов местного самоуправления, </w:t>
      </w:r>
      <w:r w:rsidRPr="00E100D9">
        <w:rPr>
          <w:rFonts w:eastAsia="Times New Roman"/>
        </w:rPr>
        <w:lastRenderedPageBreak/>
        <w:t>утверждаемому в порядке, определяемом Президентом Российской Федерации.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rPr>
        <w:t>Статья 35. Муниципальная служба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E100D9" w:rsidRPr="00E100D9" w:rsidRDefault="00E100D9" w:rsidP="00E100D9">
      <w:pPr>
        <w:autoSpaceDE w:val="0"/>
        <w:ind w:firstLine="567"/>
        <w:jc w:val="both"/>
        <w:rPr>
          <w:rFonts w:eastAsia="Times New Roman"/>
        </w:rPr>
      </w:pPr>
      <w:r w:rsidRPr="00E100D9">
        <w:rPr>
          <w:rFonts w:eastAsia="Times New Roman"/>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№25-ФЗ «О муниципальной службе в Российской Федерации», а также принятым в соответствии с ним Законом Нижегородской области от 3 августа 2007 г. № 99-З «О муниципальной службе в Нижегородской области», муниципальными правовыми актами.</w:t>
      </w:r>
    </w:p>
    <w:p w:rsidR="00E100D9" w:rsidRPr="00E100D9" w:rsidRDefault="00E100D9" w:rsidP="00E100D9">
      <w:pPr>
        <w:ind w:firstLine="567"/>
        <w:jc w:val="both"/>
        <w:rPr>
          <w:rFonts w:eastAsia="Times New Roman"/>
          <w:b/>
          <w:bCs/>
          <w:spacing w:val="-1"/>
        </w:rPr>
      </w:pPr>
      <w:r w:rsidRPr="00E100D9">
        <w:rPr>
          <w:rFonts w:eastAsia="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и Законом Нижегородской области от 3 августа 2007 г. № 99-З «О муниципальной службе в Нижегородской области», обязанности по должности муниципальной службы за денежное содержание, выплачиваемое за счет средств бюджета Смирновского сельсовета.</w:t>
      </w:r>
    </w:p>
    <w:p w:rsidR="00E100D9" w:rsidRPr="00E100D9" w:rsidRDefault="00E100D9" w:rsidP="00E100D9">
      <w:pPr>
        <w:ind w:firstLine="567"/>
        <w:jc w:val="both"/>
        <w:rPr>
          <w:rFonts w:eastAsia="Times New Roman"/>
          <w:b/>
          <w:bCs/>
          <w:spacing w:val="-1"/>
        </w:rPr>
      </w:pPr>
    </w:p>
    <w:p w:rsidR="00E100D9" w:rsidRPr="00E100D9" w:rsidRDefault="00E100D9" w:rsidP="00E100D9">
      <w:pPr>
        <w:ind w:firstLine="567"/>
        <w:jc w:val="both"/>
        <w:rPr>
          <w:rFonts w:eastAsia="Times New Roman"/>
          <w:b/>
        </w:rPr>
      </w:pPr>
      <w:r w:rsidRPr="00E100D9">
        <w:rPr>
          <w:rFonts w:eastAsia="Times New Roman"/>
          <w:b/>
          <w:bCs/>
          <w:spacing w:val="-1"/>
        </w:rPr>
        <w:t>ГЛАВА 5. ВИДЫ, ПОРЯДОК ПРИНЯТИЯ (ИЗДАНИЯ), ОФИЦИАЛЬНОГО ОПУБЛИКОВАНИЯ (ОБНАРОДОВАНИЯ) И ВСТУПЛЕНИЯ В СИЛУ МУНИЦИПАЛЬНЫХ ПРАВОВЫХ АКТОВ</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rPr>
        <w:t>Статья 36. Система муниципальных правовых актов Смирновского</w:t>
      </w:r>
      <w:r w:rsidRPr="00E100D9">
        <w:rPr>
          <w:rFonts w:eastAsia="Times New Roman"/>
          <w:b/>
          <w:bCs/>
        </w:rPr>
        <w:t xml:space="preserve">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В систему муниципальных правовых актов Смирновского </w:t>
      </w:r>
      <w:r w:rsidRPr="00E100D9">
        <w:rPr>
          <w:rFonts w:eastAsia="Times New Roman"/>
          <w:bCs/>
        </w:rPr>
        <w:t>сельсовета</w:t>
      </w:r>
      <w:r w:rsidRPr="00E100D9">
        <w:rPr>
          <w:rFonts w:eastAsia="Times New Roman"/>
        </w:rPr>
        <w:t xml:space="preserve"> входят:</w:t>
      </w:r>
    </w:p>
    <w:p w:rsidR="00E100D9" w:rsidRPr="00E100D9" w:rsidRDefault="00E100D9" w:rsidP="00E100D9">
      <w:pPr>
        <w:ind w:firstLine="567"/>
        <w:jc w:val="both"/>
        <w:rPr>
          <w:rFonts w:eastAsia="Times New Roman"/>
        </w:rPr>
      </w:pPr>
      <w:r w:rsidRPr="00E100D9">
        <w:rPr>
          <w:rFonts w:eastAsia="Times New Roman"/>
        </w:rPr>
        <w:t xml:space="preserve">- Устав Смирновского </w:t>
      </w:r>
      <w:r w:rsidRPr="00E100D9">
        <w:rPr>
          <w:rFonts w:eastAsia="Times New Roman"/>
          <w:bCs/>
        </w:rPr>
        <w:t>сельсовета</w:t>
      </w:r>
      <w:r w:rsidRPr="00E100D9">
        <w:rPr>
          <w:rFonts w:eastAsia="Times New Roman"/>
        </w:rPr>
        <w:t>;</w:t>
      </w:r>
    </w:p>
    <w:p w:rsidR="00E100D9" w:rsidRPr="00E100D9" w:rsidRDefault="00E100D9" w:rsidP="00E100D9">
      <w:pPr>
        <w:ind w:firstLine="567"/>
        <w:jc w:val="both"/>
        <w:rPr>
          <w:rFonts w:eastAsia="Times New Roman"/>
        </w:rPr>
      </w:pPr>
      <w:r w:rsidRPr="00E100D9">
        <w:rPr>
          <w:rFonts w:eastAsia="Times New Roman"/>
        </w:rPr>
        <w:t>- правовые акты, принятые на местном референдуме (сходе граждан);</w:t>
      </w:r>
    </w:p>
    <w:p w:rsidR="00E100D9" w:rsidRPr="00E100D9" w:rsidRDefault="00E100D9" w:rsidP="00E100D9">
      <w:pPr>
        <w:ind w:firstLine="567"/>
        <w:jc w:val="both"/>
        <w:rPr>
          <w:rFonts w:eastAsia="Times New Roman"/>
        </w:rPr>
      </w:pPr>
      <w:r w:rsidRPr="00E100D9">
        <w:rPr>
          <w:rFonts w:eastAsia="Times New Roman"/>
        </w:rPr>
        <w:t xml:space="preserve">- нормативные и иные правовые акты сельского Совета Смирновского о </w:t>
      </w:r>
      <w:r w:rsidRPr="00E100D9">
        <w:rPr>
          <w:rFonts w:eastAsia="Times New Roman"/>
          <w:bCs/>
        </w:rPr>
        <w:t>сельсовета;</w:t>
      </w:r>
    </w:p>
    <w:p w:rsidR="00E100D9" w:rsidRPr="00E100D9" w:rsidRDefault="00E100D9" w:rsidP="00E100D9">
      <w:pPr>
        <w:ind w:firstLine="567"/>
        <w:jc w:val="both"/>
        <w:rPr>
          <w:rFonts w:eastAsia="Times New Roman"/>
        </w:rPr>
      </w:pPr>
      <w:r w:rsidRPr="00E100D9">
        <w:rPr>
          <w:rFonts w:eastAsia="Times New Roman"/>
        </w:rPr>
        <w:t xml:space="preserve">- правовые акты главы местного самоуправления Смирновского </w:t>
      </w:r>
      <w:r w:rsidRPr="00E100D9">
        <w:rPr>
          <w:rFonts w:eastAsia="Times New Roman"/>
          <w:bCs/>
        </w:rPr>
        <w:t xml:space="preserve"> сельсовета;</w:t>
      </w:r>
    </w:p>
    <w:p w:rsidR="00E100D9" w:rsidRPr="00E100D9" w:rsidRDefault="00E100D9" w:rsidP="00E100D9">
      <w:pPr>
        <w:widowControl/>
        <w:autoSpaceDE w:val="0"/>
        <w:ind w:firstLine="567"/>
        <w:jc w:val="both"/>
        <w:rPr>
          <w:rFonts w:eastAsia="Times New Roman"/>
        </w:rPr>
      </w:pPr>
      <w:r w:rsidRPr="00E100D9">
        <w:rPr>
          <w:rFonts w:eastAsia="Times New Roman"/>
        </w:rPr>
        <w:t xml:space="preserve">- правовые акты администрации Смирновского </w:t>
      </w:r>
      <w:r w:rsidRPr="00E100D9">
        <w:rPr>
          <w:rFonts w:eastAsia="Times New Roman"/>
          <w:bCs/>
        </w:rPr>
        <w:t xml:space="preserve">сельсовета </w:t>
      </w:r>
      <w:r w:rsidRPr="00E100D9">
        <w:rPr>
          <w:rFonts w:eastAsia="Times New Roman"/>
        </w:rPr>
        <w:t>и иных органов местного самоуправления и должностных лиц местного самоуправления, предусмотренных настоящим Уставом</w:t>
      </w:r>
      <w:r w:rsidRPr="00E100D9">
        <w:rPr>
          <w:rFonts w:eastAsia="Times New Roman"/>
          <w:bCs/>
        </w:rPr>
        <w:t>.</w:t>
      </w:r>
    </w:p>
    <w:p w:rsidR="00E100D9" w:rsidRPr="00E100D9" w:rsidRDefault="00E100D9" w:rsidP="00E100D9">
      <w:pPr>
        <w:ind w:firstLine="567"/>
        <w:jc w:val="both"/>
        <w:rPr>
          <w:rFonts w:eastAsia="Times New Roman"/>
        </w:rPr>
      </w:pPr>
      <w:r w:rsidRPr="00E100D9">
        <w:rPr>
          <w:rFonts w:eastAsia="Times New Roman"/>
        </w:rPr>
        <w:t xml:space="preserve">2. Статус Устава Смирновского </w:t>
      </w:r>
      <w:r w:rsidRPr="00E100D9">
        <w:rPr>
          <w:rFonts w:eastAsia="Times New Roman"/>
          <w:bCs/>
        </w:rPr>
        <w:t xml:space="preserve"> сельсовета</w:t>
      </w:r>
      <w:r w:rsidRPr="00E100D9">
        <w:rPr>
          <w:rFonts w:eastAsia="Times New Roman"/>
        </w:rPr>
        <w:t>, а также порядок его принятия и внесения в него изменений и дополнений регулируются статьей 37 настоящего Устава.</w:t>
      </w:r>
    </w:p>
    <w:p w:rsidR="00E100D9" w:rsidRPr="00E100D9" w:rsidRDefault="00E100D9" w:rsidP="00E100D9">
      <w:pPr>
        <w:ind w:firstLine="567"/>
        <w:jc w:val="both"/>
        <w:rPr>
          <w:rFonts w:eastAsia="Times New Roman"/>
        </w:rPr>
      </w:pPr>
      <w:r w:rsidRPr="00E100D9">
        <w:rPr>
          <w:rFonts w:eastAsia="Times New Roman"/>
        </w:rPr>
        <w:t xml:space="preserve">3.Решения, принятые на местном референдуме, вступают в силу после их официального опубликования (обнародования), имеют прямое действие и применяются на всей территории Смирновского </w:t>
      </w:r>
      <w:r w:rsidRPr="00E100D9">
        <w:rPr>
          <w:rFonts w:eastAsia="Times New Roman"/>
          <w:bCs/>
        </w:rPr>
        <w:t xml:space="preserve"> сельсовета</w:t>
      </w:r>
      <w:r w:rsidRPr="00E100D9">
        <w:rPr>
          <w:rFonts w:eastAsia="Times New Roman"/>
        </w:rPr>
        <w:t>.</w:t>
      </w:r>
    </w:p>
    <w:p w:rsidR="00E100D9" w:rsidRPr="00E100D9" w:rsidRDefault="00E100D9" w:rsidP="00E100D9">
      <w:pPr>
        <w:ind w:firstLine="567"/>
        <w:jc w:val="both"/>
        <w:rPr>
          <w:rFonts w:eastAsia="Times New Roman"/>
        </w:rPr>
      </w:pPr>
      <w:r w:rsidRPr="00E100D9">
        <w:rPr>
          <w:rFonts w:eastAsia="Times New Roman"/>
        </w:rPr>
        <w:t>4. Сельский Совет Смирновского</w:t>
      </w:r>
      <w:r w:rsidRPr="00E100D9">
        <w:rPr>
          <w:rFonts w:eastAsia="Times New Roman"/>
          <w:bCs/>
        </w:rPr>
        <w:t xml:space="preserve"> сельсовета</w:t>
      </w:r>
      <w:r w:rsidRPr="00E100D9">
        <w:rPr>
          <w:rFonts w:eastAsia="Times New Roman"/>
        </w:rPr>
        <w:t xml:space="preserve"> по вопросам, отнесенным к его компетенции федеральными законами, законами Нижегородской области, настоящим Уставом, принимает решения, устанавливающие правила, обязательные для исполнения на территории Смирновского</w:t>
      </w:r>
      <w:r w:rsidRPr="00E100D9">
        <w:rPr>
          <w:rFonts w:eastAsia="Times New Roman"/>
          <w:bCs/>
        </w:rPr>
        <w:t xml:space="preserve"> сельсовета</w:t>
      </w:r>
      <w:r w:rsidRPr="00E100D9">
        <w:rPr>
          <w:rFonts w:eastAsia="Times New Roman"/>
        </w:rPr>
        <w:t>, решение об удалении главы местного самоуправления Смирновского</w:t>
      </w:r>
      <w:r w:rsidRPr="00E100D9">
        <w:rPr>
          <w:rFonts w:eastAsia="Times New Roman"/>
          <w:bCs/>
        </w:rPr>
        <w:t xml:space="preserve"> сельсовета</w:t>
      </w:r>
      <w:r w:rsidRPr="00E100D9">
        <w:rPr>
          <w:rFonts w:eastAsia="Times New Roman"/>
        </w:rPr>
        <w:t xml:space="preserve"> в </w:t>
      </w:r>
      <w:r w:rsidRPr="00E100D9">
        <w:rPr>
          <w:rFonts w:eastAsia="Times New Roman"/>
        </w:rPr>
        <w:lastRenderedPageBreak/>
        <w:t>отставку, а также решения по вопросам организации деятельности сельского Совета Смирновского</w:t>
      </w:r>
      <w:r w:rsidRPr="00E100D9">
        <w:rPr>
          <w:rFonts w:eastAsia="Times New Roman"/>
          <w:bCs/>
        </w:rPr>
        <w:t xml:space="preserve"> сельсовета</w:t>
      </w:r>
      <w:r w:rsidRPr="00E100D9">
        <w:rPr>
          <w:rFonts w:eastAsia="Times New Roman"/>
        </w:rPr>
        <w:t xml:space="preserve"> и по иным вопросам, отнесенным к его компетенции федеральными законами и законами Нижегородской области, настоящим Уставом. Решения сельского Совета Смирновского</w:t>
      </w:r>
      <w:r w:rsidRPr="00E100D9">
        <w:rPr>
          <w:rFonts w:eastAsia="Times New Roman"/>
          <w:bCs/>
        </w:rPr>
        <w:t xml:space="preserve"> сельсовета</w:t>
      </w:r>
      <w:r w:rsidRPr="00E100D9">
        <w:rPr>
          <w:rFonts w:eastAsia="Times New Roman"/>
        </w:rPr>
        <w:t>, устанавливающие правила, обязательные для исполнения на территории Смирновского</w:t>
      </w:r>
      <w:r w:rsidRPr="00E100D9">
        <w:rPr>
          <w:rFonts w:eastAsia="Times New Roman"/>
          <w:bCs/>
        </w:rPr>
        <w:t xml:space="preserve"> сельсовета</w:t>
      </w:r>
      <w:r w:rsidRPr="00E100D9">
        <w:rPr>
          <w:rFonts w:eastAsia="Times New Roman"/>
        </w:rPr>
        <w:t>, принимаются большинством голосов от установленной численности депутатов сельского Совета Смирновского</w:t>
      </w:r>
      <w:r w:rsidRPr="00E100D9">
        <w:rPr>
          <w:rFonts w:eastAsia="Times New Roman"/>
          <w:bCs/>
        </w:rPr>
        <w:t xml:space="preserve"> сельсовета</w:t>
      </w:r>
      <w:r w:rsidRPr="00E100D9">
        <w:rPr>
          <w:rFonts w:eastAsia="Times New Roman"/>
        </w:rPr>
        <w:t>, если иное не установлено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Голос главы местного самоуправления учитывается при принятии решений сельского Совета Смирновского сельсовета как голос депутата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5. Глава местного самоуправления Смирновского</w:t>
      </w:r>
      <w:r w:rsidRPr="00E100D9">
        <w:rPr>
          <w:rFonts w:eastAsia="Times New Roman"/>
          <w:bCs/>
        </w:rPr>
        <w:t xml:space="preserve"> сельсовета</w:t>
      </w:r>
      <w:r w:rsidRPr="00E100D9">
        <w:rPr>
          <w:rFonts w:eastAsia="Times New Roman"/>
        </w:rPr>
        <w:t xml:space="preserve"> в пределах своих полномочий, установленных настоящим Уставом и решениями сельского Совета Смирновского</w:t>
      </w:r>
      <w:r w:rsidRPr="00E100D9">
        <w:rPr>
          <w:rFonts w:eastAsia="Times New Roman"/>
          <w:bCs/>
        </w:rPr>
        <w:t xml:space="preserve"> сельсовета</w:t>
      </w:r>
      <w:r w:rsidRPr="00E100D9">
        <w:rPr>
          <w:rFonts w:eastAsia="Times New Roman"/>
        </w:rPr>
        <w:t>, издает постановления и распоряжения по вопросам организации деятельности сельского Совета Смирновского</w:t>
      </w:r>
      <w:r w:rsidRPr="00E100D9">
        <w:rPr>
          <w:rFonts w:eastAsia="Times New Roman"/>
          <w:bCs/>
        </w:rPr>
        <w:t xml:space="preserve"> сельсовета</w:t>
      </w:r>
      <w:r w:rsidRPr="00E100D9">
        <w:rPr>
          <w:rFonts w:eastAsia="Times New Roman"/>
        </w:rPr>
        <w:t>, а также по иным вопросам, отнесенным к его компетенции настоящим Уставом в соответствии с Федеральным законом от 6 октября 2003 г. № 131-ФЗ, другими федеральными законами.</w:t>
      </w:r>
    </w:p>
    <w:p w:rsidR="00E100D9" w:rsidRPr="00E100D9" w:rsidRDefault="00E100D9" w:rsidP="00E100D9">
      <w:pPr>
        <w:ind w:firstLine="567"/>
        <w:jc w:val="both"/>
        <w:rPr>
          <w:rFonts w:eastAsia="Times New Roman"/>
          <w:b/>
          <w:bCs/>
          <w:spacing w:val="-1"/>
        </w:rPr>
      </w:pPr>
      <w:r w:rsidRPr="00E100D9">
        <w:rPr>
          <w:rFonts w:eastAsia="Times New Roman"/>
        </w:rPr>
        <w:t>6. Глава администрации Смирновского</w:t>
      </w:r>
      <w:r w:rsidRPr="00E100D9">
        <w:rPr>
          <w:rFonts w:eastAsia="Times New Roman"/>
          <w:bCs/>
        </w:rPr>
        <w:t xml:space="preserve"> сельсовета</w:t>
      </w:r>
      <w:r w:rsidRPr="00E100D9">
        <w:rPr>
          <w:rFonts w:eastAsia="Times New Roman"/>
        </w:rPr>
        <w:t xml:space="preserve"> в пределах своих полномочий, установленных федеральными законами, законами Нижегородской области, настоящим Уставом, решениями сельского Совета Смирновского</w:t>
      </w:r>
      <w:r w:rsidRPr="00E100D9">
        <w:rPr>
          <w:rFonts w:eastAsia="Times New Roman"/>
          <w:bCs/>
        </w:rPr>
        <w:t xml:space="preserve"> сельсовета</w:t>
      </w:r>
      <w:r w:rsidRPr="00E100D9">
        <w:rPr>
          <w:rFonts w:eastAsia="Times New Roman"/>
        </w:rPr>
        <w:t>, издает постановления администрации Смирновского</w:t>
      </w:r>
      <w:r w:rsidRPr="00E100D9">
        <w:rPr>
          <w:rFonts w:eastAsia="Times New Roman"/>
          <w:bCs/>
        </w:rPr>
        <w:t xml:space="preserve"> сельсовета</w:t>
      </w:r>
      <w:r w:rsidRPr="00E100D9">
        <w:rPr>
          <w:rFonts w:eastAsia="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Смирновского </w:t>
      </w:r>
      <w:r w:rsidRPr="00E100D9">
        <w:rPr>
          <w:rFonts w:eastAsia="Times New Roman"/>
          <w:bCs/>
        </w:rPr>
        <w:t>сельсовета</w:t>
      </w:r>
      <w:r w:rsidRPr="00E100D9">
        <w:rPr>
          <w:rFonts w:eastAsia="Times New Roman"/>
        </w:rPr>
        <w:t xml:space="preserve"> федеральными законами и законами Нижегородской области, а также распоряжения администрации Смирновского</w:t>
      </w:r>
      <w:r w:rsidRPr="00E100D9">
        <w:rPr>
          <w:rFonts w:eastAsia="Times New Roman"/>
          <w:bCs/>
        </w:rPr>
        <w:t xml:space="preserve"> сельсовета</w:t>
      </w:r>
      <w:r w:rsidRPr="00E100D9">
        <w:rPr>
          <w:rFonts w:eastAsia="Times New Roman"/>
        </w:rPr>
        <w:t xml:space="preserve"> по вопросам организации работы администрации Смирновского</w:t>
      </w:r>
      <w:r w:rsidRPr="00E100D9">
        <w:rPr>
          <w:rFonts w:eastAsia="Times New Roman"/>
          <w:bCs/>
        </w:rPr>
        <w:t xml:space="preserve"> сельсовета</w:t>
      </w:r>
      <w:r w:rsidRPr="00E100D9">
        <w:rPr>
          <w:rFonts w:eastAsia="Times New Roman"/>
        </w:rPr>
        <w:t>.</w:t>
      </w:r>
    </w:p>
    <w:p w:rsidR="00E100D9" w:rsidRPr="00E100D9" w:rsidRDefault="00E100D9" w:rsidP="00E100D9">
      <w:pPr>
        <w:ind w:firstLine="567"/>
        <w:jc w:val="both"/>
        <w:rPr>
          <w:rFonts w:eastAsia="Times New Roman"/>
          <w:b/>
          <w:bCs/>
          <w:spacing w:val="-1"/>
        </w:rPr>
      </w:pPr>
    </w:p>
    <w:p w:rsidR="00E100D9" w:rsidRPr="00E100D9" w:rsidRDefault="00E100D9" w:rsidP="00E100D9">
      <w:pPr>
        <w:ind w:firstLine="567"/>
        <w:jc w:val="both"/>
        <w:rPr>
          <w:rFonts w:eastAsia="Times New Roman"/>
          <w:b/>
        </w:rPr>
      </w:pPr>
      <w:r w:rsidRPr="00E100D9">
        <w:rPr>
          <w:rFonts w:eastAsia="Times New Roman"/>
          <w:b/>
          <w:bCs/>
          <w:spacing w:val="-1"/>
        </w:rPr>
        <w:t>Статья 37.</w:t>
      </w:r>
      <w:r w:rsidRPr="00E100D9">
        <w:rPr>
          <w:rFonts w:eastAsia="Times New Roman"/>
          <w:b/>
        </w:rPr>
        <w:t xml:space="preserve"> Устав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widowControl/>
        <w:numPr>
          <w:ilvl w:val="0"/>
          <w:numId w:val="3"/>
        </w:numPr>
        <w:jc w:val="both"/>
        <w:rPr>
          <w:rFonts w:eastAsia="Times New Roman"/>
          <w:bCs/>
        </w:rPr>
      </w:pPr>
      <w:r w:rsidRPr="00E100D9">
        <w:rPr>
          <w:rFonts w:eastAsia="Times New Roman"/>
          <w:bCs/>
        </w:rPr>
        <w:t xml:space="preserve">Устав </w:t>
      </w:r>
      <w:r w:rsidRPr="00E100D9">
        <w:rPr>
          <w:rFonts w:eastAsia="Times New Roman"/>
        </w:rPr>
        <w:t>Смирновского</w:t>
      </w:r>
      <w:r w:rsidRPr="00E100D9">
        <w:rPr>
          <w:rFonts w:eastAsia="Times New Roman"/>
          <w:bCs/>
        </w:rPr>
        <w:t xml:space="preserve"> сельсовета - основной нормативный правовой акт </w:t>
      </w:r>
      <w:r w:rsidRPr="00E100D9">
        <w:rPr>
          <w:rFonts w:eastAsia="Times New Roman"/>
        </w:rPr>
        <w:t>Смирновского</w:t>
      </w:r>
      <w:r w:rsidRPr="00E100D9">
        <w:rPr>
          <w:rFonts w:eastAsia="Times New Roman"/>
          <w:bCs/>
        </w:rPr>
        <w:t xml:space="preserve"> сельсовета.</w:t>
      </w:r>
    </w:p>
    <w:p w:rsidR="00E100D9" w:rsidRPr="00E100D9" w:rsidRDefault="00E100D9" w:rsidP="00E100D9">
      <w:pPr>
        <w:ind w:firstLine="567"/>
        <w:jc w:val="both"/>
        <w:rPr>
          <w:rFonts w:eastAsia="Times New Roman"/>
        </w:rPr>
      </w:pPr>
      <w:r w:rsidRPr="00E100D9">
        <w:rPr>
          <w:rFonts w:eastAsia="Times New Roman"/>
          <w:bCs/>
        </w:rPr>
        <w:t xml:space="preserve">2. </w:t>
      </w:r>
      <w:r w:rsidRPr="00E100D9">
        <w:rPr>
          <w:rFonts w:eastAsia="Times New Roman"/>
        </w:rPr>
        <w:t>Устав Смирновского</w:t>
      </w:r>
      <w:r w:rsidRPr="00E100D9">
        <w:rPr>
          <w:rFonts w:eastAsia="Times New Roman"/>
          <w:bCs/>
        </w:rPr>
        <w:t xml:space="preserve"> сельсовета</w:t>
      </w:r>
      <w:r w:rsidRPr="00E100D9">
        <w:rPr>
          <w:rFonts w:eastAsia="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Смирновского</w:t>
      </w:r>
      <w:r w:rsidRPr="00E100D9">
        <w:rPr>
          <w:rFonts w:eastAsia="Times New Roman"/>
          <w:bCs/>
        </w:rPr>
        <w:t xml:space="preserve"> сельсовета</w:t>
      </w:r>
      <w:r w:rsidRPr="00E100D9">
        <w:rPr>
          <w:rFonts w:eastAsia="Times New Roman"/>
        </w:rPr>
        <w:t>.</w:t>
      </w:r>
    </w:p>
    <w:p w:rsidR="00E100D9" w:rsidRPr="00E100D9" w:rsidRDefault="00E100D9" w:rsidP="00E100D9">
      <w:pPr>
        <w:ind w:firstLine="567"/>
        <w:jc w:val="both"/>
        <w:rPr>
          <w:rFonts w:eastAsia="Times New Roman"/>
          <w:bCs/>
        </w:rPr>
      </w:pPr>
      <w:r w:rsidRPr="00E100D9">
        <w:rPr>
          <w:rFonts w:eastAsia="Times New Roman"/>
        </w:rPr>
        <w:t>Иные муниципальные правовые акты не должны противоречить Уставу Смирновского</w:t>
      </w:r>
      <w:r w:rsidRPr="00E100D9">
        <w:rPr>
          <w:rFonts w:eastAsia="Times New Roman"/>
          <w:bCs/>
        </w:rPr>
        <w:t xml:space="preserve"> сельсовета</w:t>
      </w:r>
      <w:r w:rsidRPr="00E100D9">
        <w:rPr>
          <w:rFonts w:eastAsia="Times New Roman"/>
        </w:rPr>
        <w:t xml:space="preserve"> и правовым актам, принятым на местном референдуме.</w:t>
      </w:r>
      <w:r w:rsidRPr="00E100D9">
        <w:rPr>
          <w:rFonts w:eastAsia="Times New Roman"/>
          <w:bCs/>
        </w:rPr>
        <w:t xml:space="preserve"> В случае противоречия указанных актов Уставу </w:t>
      </w:r>
      <w:r w:rsidRPr="00E100D9">
        <w:rPr>
          <w:rFonts w:eastAsia="Times New Roman"/>
        </w:rPr>
        <w:t xml:space="preserve">Смирновского </w:t>
      </w:r>
      <w:r w:rsidRPr="00E100D9">
        <w:rPr>
          <w:rFonts w:eastAsia="Times New Roman"/>
          <w:bCs/>
        </w:rPr>
        <w:t>сельсовета действует настоящий Устав.</w:t>
      </w:r>
    </w:p>
    <w:p w:rsidR="00E100D9" w:rsidRPr="00E100D9" w:rsidRDefault="00E100D9" w:rsidP="00E100D9">
      <w:pPr>
        <w:ind w:firstLine="567"/>
        <w:jc w:val="both"/>
        <w:rPr>
          <w:rFonts w:eastAsia="Times New Roman"/>
        </w:rPr>
      </w:pPr>
      <w:r w:rsidRPr="00E100D9">
        <w:rPr>
          <w:rFonts w:eastAsia="Times New Roman"/>
          <w:bCs/>
        </w:rPr>
        <w:t xml:space="preserve">3. Проект Устава </w:t>
      </w:r>
      <w:r w:rsidRPr="00E100D9">
        <w:rPr>
          <w:rFonts w:eastAsia="Times New Roman"/>
        </w:rPr>
        <w:t>Смирновского</w:t>
      </w:r>
      <w:r w:rsidRPr="00E100D9">
        <w:rPr>
          <w:rFonts w:eastAsia="Times New Roman"/>
          <w:bCs/>
        </w:rPr>
        <w:t xml:space="preserve"> сельсовета, проект решения сельского Совета </w:t>
      </w:r>
      <w:r w:rsidRPr="00E100D9">
        <w:rPr>
          <w:rFonts w:eastAsia="Times New Roman"/>
        </w:rPr>
        <w:t>Смирновского</w:t>
      </w:r>
      <w:r w:rsidRPr="00E100D9">
        <w:rPr>
          <w:rFonts w:eastAsia="Times New Roman"/>
          <w:bCs/>
        </w:rPr>
        <w:t xml:space="preserve"> сельсовета о внесении изменений и дополнений в Устав </w:t>
      </w:r>
      <w:r w:rsidRPr="00E100D9">
        <w:rPr>
          <w:rFonts w:eastAsia="Times New Roman"/>
        </w:rPr>
        <w:t xml:space="preserve">Смирновского </w:t>
      </w:r>
      <w:r w:rsidRPr="00E100D9">
        <w:rPr>
          <w:rFonts w:eastAsia="Times New Roman"/>
          <w:bCs/>
        </w:rPr>
        <w:t>сельсовета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w:t>
      </w:r>
      <w:r w:rsidRPr="00E100D9">
        <w:rPr>
          <w:rFonts w:eastAsia="Times New Roman"/>
          <w:b/>
          <w:bCs/>
        </w:rPr>
        <w:t xml:space="preserve"> </w:t>
      </w:r>
      <w:r w:rsidRPr="00E100D9">
        <w:rPr>
          <w:rFonts w:eastAsia="Times New Roman"/>
          <w:bCs/>
        </w:rPr>
        <w:t xml:space="preserve">с одновременным опубликованием (обнародованием) установленного сельским Советом </w:t>
      </w:r>
      <w:r w:rsidRPr="00E100D9">
        <w:rPr>
          <w:rFonts w:eastAsia="Times New Roman"/>
        </w:rPr>
        <w:t>Смирновского</w:t>
      </w:r>
      <w:r w:rsidRPr="00E100D9">
        <w:rPr>
          <w:rFonts w:eastAsia="Times New Roman"/>
          <w:bCs/>
        </w:rPr>
        <w:t xml:space="preserve"> сельсовета порядка учета предложений по указанным проектам, а также порядка участия граждан в их обсуждении.</w:t>
      </w:r>
    </w:p>
    <w:p w:rsidR="00E100D9" w:rsidRPr="00E100D9" w:rsidRDefault="00E100D9" w:rsidP="00E100D9">
      <w:pPr>
        <w:ind w:firstLine="567"/>
        <w:jc w:val="both"/>
        <w:rPr>
          <w:rFonts w:eastAsia="Times New Roman"/>
          <w:bCs/>
        </w:rPr>
      </w:pPr>
      <w:r w:rsidRPr="00E100D9">
        <w:rPr>
          <w:rFonts w:eastAsia="Times New Roman"/>
        </w:rPr>
        <w:t>Не требуется официальное опубликование (обнародование) порядка учета предложений по проекту решения сельского Совета о внесении изменений и дополнений в Устав Смирновского</w:t>
      </w:r>
      <w:r w:rsidRPr="00E100D9">
        <w:rPr>
          <w:rFonts w:eastAsia="Times New Roman"/>
          <w:bCs/>
        </w:rPr>
        <w:t xml:space="preserve"> сельсовета</w:t>
      </w:r>
      <w:r w:rsidRPr="00E100D9">
        <w:rPr>
          <w:rFonts w:eastAsia="Times New Roman"/>
        </w:rPr>
        <w:t xml:space="preserve">, а также порядка участия граждан в </w:t>
      </w:r>
      <w:r w:rsidRPr="00E100D9">
        <w:rPr>
          <w:rFonts w:eastAsia="Times New Roman"/>
        </w:rPr>
        <w:lastRenderedPageBreak/>
        <w:t>его обсуждении в случае, когда в Устав Смирновского сельсовета вносятся изменения в форме точного воспроизведения положений Конституции Российской Федерации, федеральных законов, Устава Нижегородской области или законов Нижегородской области в целях приведения данного Устава в соответствие с этими нормативными правовыми актами.</w:t>
      </w:r>
    </w:p>
    <w:p w:rsidR="00E100D9" w:rsidRPr="00E100D9" w:rsidRDefault="00E100D9" w:rsidP="00E100D9">
      <w:pPr>
        <w:ind w:firstLine="567"/>
        <w:jc w:val="both"/>
        <w:rPr>
          <w:rFonts w:eastAsia="Times New Roman"/>
          <w:bCs/>
        </w:rPr>
      </w:pPr>
      <w:r w:rsidRPr="00E100D9">
        <w:rPr>
          <w:rFonts w:eastAsia="Times New Roman"/>
          <w:bCs/>
        </w:rPr>
        <w:t xml:space="preserve">4. Устав </w:t>
      </w:r>
      <w:r w:rsidRPr="00E100D9">
        <w:rPr>
          <w:rFonts w:eastAsia="Times New Roman"/>
        </w:rPr>
        <w:t>Смирновского</w:t>
      </w:r>
      <w:r w:rsidRPr="00E100D9">
        <w:rPr>
          <w:rFonts w:eastAsia="Times New Roman"/>
          <w:bCs/>
        </w:rPr>
        <w:t xml:space="preserve"> сельсовета, решение сельского Совета </w:t>
      </w:r>
      <w:r w:rsidRPr="00E100D9">
        <w:rPr>
          <w:rFonts w:eastAsia="Times New Roman"/>
        </w:rPr>
        <w:t xml:space="preserve">Смирновского </w:t>
      </w:r>
      <w:r w:rsidRPr="00E100D9">
        <w:rPr>
          <w:rFonts w:eastAsia="Times New Roman"/>
          <w:bCs/>
        </w:rPr>
        <w:t xml:space="preserve">сельсовета о внесении изменений и дополнений в Устав </w:t>
      </w:r>
      <w:r w:rsidRPr="00E100D9">
        <w:rPr>
          <w:rFonts w:eastAsia="Times New Roman"/>
        </w:rPr>
        <w:t>Смирновского</w:t>
      </w:r>
      <w:r w:rsidRPr="00E100D9">
        <w:rPr>
          <w:rFonts w:eastAsia="Times New Roman"/>
          <w:bCs/>
        </w:rPr>
        <w:t xml:space="preserve"> сельсовета принимаются большинством в две трети голосов от установленной численности депутатов сельского Совета </w:t>
      </w:r>
      <w:r w:rsidRPr="00E100D9">
        <w:rPr>
          <w:rFonts w:eastAsia="Times New Roman"/>
        </w:rPr>
        <w:t>Смирновского</w:t>
      </w:r>
      <w:r w:rsidRPr="00E100D9">
        <w:rPr>
          <w:rFonts w:eastAsia="Times New Roman"/>
          <w:bCs/>
        </w:rPr>
        <w:t xml:space="preserve"> сельсовета.</w:t>
      </w:r>
    </w:p>
    <w:p w:rsidR="00E100D9" w:rsidRPr="00E100D9" w:rsidRDefault="00E100D9" w:rsidP="00E100D9">
      <w:pPr>
        <w:ind w:firstLine="567"/>
        <w:jc w:val="both"/>
        <w:rPr>
          <w:rFonts w:eastAsia="Times New Roman"/>
          <w:bCs/>
        </w:rPr>
      </w:pPr>
      <w:r w:rsidRPr="00E100D9">
        <w:rPr>
          <w:rFonts w:eastAsia="Times New Roman"/>
          <w:bCs/>
        </w:rPr>
        <w:t xml:space="preserve">Голос главы местного самоуправления учитывается при принятии Устава </w:t>
      </w:r>
      <w:r w:rsidRPr="00E100D9">
        <w:rPr>
          <w:rFonts w:eastAsia="Times New Roman"/>
        </w:rPr>
        <w:t>Смирновского</w:t>
      </w:r>
      <w:r w:rsidRPr="00E100D9">
        <w:rPr>
          <w:rFonts w:eastAsia="Times New Roman"/>
          <w:bCs/>
        </w:rPr>
        <w:t xml:space="preserve"> сельсовета, решения сельского Совета </w:t>
      </w:r>
      <w:r w:rsidRPr="00E100D9">
        <w:rPr>
          <w:rFonts w:eastAsia="Times New Roman"/>
        </w:rPr>
        <w:t>Смирновского</w:t>
      </w:r>
      <w:r w:rsidRPr="00E100D9">
        <w:rPr>
          <w:rFonts w:eastAsia="Times New Roman"/>
          <w:bCs/>
        </w:rPr>
        <w:t xml:space="preserve"> сельсовета о внесении изменений и дополнений в Устав </w:t>
      </w:r>
      <w:r w:rsidRPr="00E100D9">
        <w:rPr>
          <w:rFonts w:eastAsia="Times New Roman"/>
        </w:rPr>
        <w:t>Смирновского</w:t>
      </w:r>
      <w:r w:rsidRPr="00E100D9">
        <w:rPr>
          <w:rFonts w:eastAsia="Times New Roman"/>
          <w:bCs/>
        </w:rPr>
        <w:t xml:space="preserve"> сельсовета как голос депутата сельского Совета </w:t>
      </w:r>
      <w:r w:rsidRPr="00E100D9">
        <w:rPr>
          <w:rFonts w:eastAsia="Times New Roman"/>
        </w:rPr>
        <w:t>Смирновского</w:t>
      </w:r>
      <w:r w:rsidRPr="00E100D9">
        <w:rPr>
          <w:rFonts w:eastAsia="Times New Roman"/>
          <w:bCs/>
        </w:rPr>
        <w:t xml:space="preserve"> сельсовета.</w:t>
      </w:r>
    </w:p>
    <w:p w:rsidR="00E100D9" w:rsidRPr="00E100D9" w:rsidRDefault="00E100D9" w:rsidP="00E100D9">
      <w:pPr>
        <w:ind w:firstLine="567"/>
        <w:jc w:val="both"/>
        <w:rPr>
          <w:rFonts w:eastAsia="Times New Roman"/>
          <w:bCs/>
        </w:rPr>
      </w:pPr>
      <w:r w:rsidRPr="00E100D9">
        <w:rPr>
          <w:rFonts w:eastAsia="Times New Roman"/>
          <w:bCs/>
        </w:rPr>
        <w:t xml:space="preserve">5. Устав </w:t>
      </w:r>
      <w:r w:rsidRPr="00E100D9">
        <w:rPr>
          <w:rFonts w:eastAsia="Times New Roman"/>
        </w:rPr>
        <w:t>Смирновского</w:t>
      </w:r>
      <w:r w:rsidRPr="00E100D9">
        <w:rPr>
          <w:rFonts w:eastAsia="Times New Roman"/>
          <w:bCs/>
        </w:rPr>
        <w:t xml:space="preserve"> сельсовета, решение сельского Совета </w:t>
      </w:r>
      <w:r w:rsidRPr="00E100D9">
        <w:rPr>
          <w:rFonts w:eastAsia="Times New Roman"/>
        </w:rPr>
        <w:t>Смирновского</w:t>
      </w:r>
      <w:r w:rsidRPr="00E100D9">
        <w:rPr>
          <w:rFonts w:eastAsia="Times New Roman"/>
          <w:bCs/>
        </w:rPr>
        <w:t xml:space="preserve"> сельсовета </w:t>
      </w:r>
      <w:r w:rsidRPr="00E100D9">
        <w:rPr>
          <w:rFonts w:eastAsia="Times New Roman"/>
        </w:rPr>
        <w:t>о внесении изменений и дополнений в Устав Смирновского</w:t>
      </w:r>
      <w:r w:rsidRPr="00E100D9">
        <w:rPr>
          <w:rFonts w:eastAsia="Times New Roman"/>
          <w:bCs/>
        </w:rPr>
        <w:t xml:space="preserve"> сельсовета </w:t>
      </w:r>
      <w:r w:rsidRPr="00E100D9">
        <w:rPr>
          <w:rFonts w:eastAsia="Times New Roman"/>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E100D9" w:rsidRPr="00E100D9" w:rsidRDefault="00E100D9" w:rsidP="00E100D9">
      <w:pPr>
        <w:ind w:firstLine="567"/>
        <w:jc w:val="both"/>
        <w:rPr>
          <w:rFonts w:eastAsia="Times New Roman"/>
          <w:bCs/>
        </w:rPr>
      </w:pPr>
      <w:r w:rsidRPr="00E100D9">
        <w:rPr>
          <w:rFonts w:eastAsia="Times New Roman"/>
          <w:bCs/>
        </w:rPr>
        <w:t xml:space="preserve">6. Устав </w:t>
      </w:r>
      <w:r w:rsidRPr="00E100D9">
        <w:rPr>
          <w:rFonts w:eastAsia="Times New Roman"/>
        </w:rPr>
        <w:t>Смирновского</w:t>
      </w:r>
      <w:r w:rsidRPr="00E100D9">
        <w:rPr>
          <w:rFonts w:eastAsia="Times New Roman"/>
          <w:bCs/>
        </w:rPr>
        <w:t xml:space="preserve"> сельсовета, решение сельского Совета</w:t>
      </w:r>
      <w:r w:rsidRPr="00E100D9">
        <w:rPr>
          <w:rFonts w:eastAsia="Times New Roman"/>
        </w:rPr>
        <w:t xml:space="preserve"> </w:t>
      </w:r>
      <w:r w:rsidRPr="00E100D9">
        <w:rPr>
          <w:rFonts w:eastAsia="Times New Roman"/>
          <w:bCs/>
        </w:rPr>
        <w:t xml:space="preserve">Смирновского сельсовета </w:t>
      </w:r>
      <w:r w:rsidRPr="00E100D9">
        <w:rPr>
          <w:rFonts w:eastAsia="Times New Roman"/>
        </w:rPr>
        <w:t xml:space="preserve">о внесении изменений и дополнений в Устав Смирновского </w:t>
      </w:r>
      <w:r w:rsidRPr="00E100D9">
        <w:rPr>
          <w:rFonts w:eastAsia="Times New Roman"/>
          <w:bCs/>
        </w:rPr>
        <w:t>сельсовета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E100D9" w:rsidRPr="00E100D9" w:rsidRDefault="00E100D9" w:rsidP="00E100D9">
      <w:pPr>
        <w:ind w:firstLine="567"/>
        <w:jc w:val="both"/>
        <w:rPr>
          <w:rFonts w:eastAsia="Times New Roman"/>
        </w:rPr>
      </w:pPr>
      <w:r w:rsidRPr="00E100D9">
        <w:rPr>
          <w:rFonts w:eastAsia="Times New Roman"/>
          <w:bCs/>
        </w:rPr>
        <w:t xml:space="preserve">Глава местного самоуправления </w:t>
      </w:r>
      <w:r w:rsidRPr="00E100D9">
        <w:rPr>
          <w:rFonts w:eastAsia="Times New Roman"/>
        </w:rPr>
        <w:t>Смирновского</w:t>
      </w:r>
      <w:r w:rsidRPr="00E100D9">
        <w:rPr>
          <w:rFonts w:eastAsia="Times New Roman"/>
          <w:bCs/>
        </w:rPr>
        <w:t xml:space="preserve"> сельсовета обязан опубликовать (обнародовать) зарегистрированные Устав </w:t>
      </w:r>
      <w:r w:rsidRPr="00E100D9">
        <w:rPr>
          <w:rFonts w:eastAsia="Times New Roman"/>
        </w:rPr>
        <w:t>Смирновского</w:t>
      </w:r>
      <w:r w:rsidRPr="00E100D9">
        <w:rPr>
          <w:rFonts w:eastAsia="Times New Roman"/>
          <w:bCs/>
        </w:rPr>
        <w:t xml:space="preserve"> сельсовета, решение сельского Совета </w:t>
      </w:r>
      <w:r w:rsidRPr="00E100D9">
        <w:rPr>
          <w:rFonts w:eastAsia="Times New Roman"/>
        </w:rPr>
        <w:t>Смирновского</w:t>
      </w:r>
      <w:r w:rsidRPr="00E100D9">
        <w:rPr>
          <w:rFonts w:eastAsia="Times New Roman"/>
          <w:bCs/>
        </w:rPr>
        <w:t xml:space="preserve"> сельсовета о внесении изменений и дополнений в Устав </w:t>
      </w:r>
      <w:r w:rsidRPr="00E100D9">
        <w:rPr>
          <w:rFonts w:eastAsia="Times New Roman"/>
        </w:rPr>
        <w:t>Смирновского</w:t>
      </w:r>
      <w:r w:rsidRPr="00E100D9">
        <w:rPr>
          <w:rFonts w:eastAsia="Times New Roman"/>
          <w:bCs/>
        </w:rPr>
        <w:t xml:space="preserve"> сельсовета в течение семи дней со дня их поступления из </w:t>
      </w:r>
      <w:r w:rsidRPr="00E100D9">
        <w:rPr>
          <w:rFonts w:eastAsia="Times New Roman"/>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E100D9" w:rsidRPr="00E100D9" w:rsidRDefault="00E100D9" w:rsidP="00E100D9">
      <w:pPr>
        <w:ind w:firstLine="567"/>
        <w:jc w:val="both"/>
        <w:rPr>
          <w:rFonts w:eastAsia="Times New Roman"/>
        </w:rPr>
      </w:pPr>
      <w:r w:rsidRPr="00E100D9">
        <w:rPr>
          <w:rFonts w:eastAsia="Times New Roman"/>
        </w:rPr>
        <w:t>7. Изменения и дополнения, внесенные в Устав Смирновского сельсовета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Смирновского сельсовета в соответствие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сельского Совета Смирновского сельсовета, принявшего муниципальный правовой акт о внесении указанных изменений и дополнений в Устав Смирновского сельсовета.</w:t>
      </w:r>
    </w:p>
    <w:p w:rsidR="00E100D9" w:rsidRPr="00E100D9" w:rsidRDefault="00E100D9" w:rsidP="00E100D9">
      <w:pPr>
        <w:autoSpaceDE w:val="0"/>
        <w:ind w:firstLine="567"/>
        <w:jc w:val="both"/>
        <w:rPr>
          <w:rFonts w:eastAsia="Times New Roman"/>
        </w:rPr>
      </w:pPr>
      <w:r w:rsidRPr="00E100D9">
        <w:rPr>
          <w:rFonts w:eastAsia="Times New Roman"/>
        </w:rPr>
        <w:t>8. Изменения и дополнения в Устав Смирновского</w:t>
      </w:r>
      <w:r w:rsidRPr="00E100D9">
        <w:rPr>
          <w:rFonts w:eastAsia="Times New Roman"/>
          <w:bCs/>
        </w:rPr>
        <w:t xml:space="preserve"> сельсовета</w:t>
      </w:r>
      <w:r w:rsidRPr="00E100D9">
        <w:rPr>
          <w:rFonts w:eastAsia="Times New Roman"/>
        </w:rPr>
        <w:t xml:space="preserve"> вносятся муниципальным правовым актом, который может оформляться:</w:t>
      </w:r>
    </w:p>
    <w:p w:rsidR="00E100D9" w:rsidRPr="00E100D9" w:rsidRDefault="00E100D9" w:rsidP="00E100D9">
      <w:pPr>
        <w:autoSpaceDE w:val="0"/>
        <w:ind w:firstLine="567"/>
        <w:jc w:val="both"/>
        <w:rPr>
          <w:rFonts w:eastAsia="Times New Roman"/>
        </w:rPr>
      </w:pPr>
      <w:r w:rsidRPr="00E100D9">
        <w:rPr>
          <w:rFonts w:eastAsia="Times New Roman"/>
        </w:rPr>
        <w:t>1) решением сельского Совета Смирновского</w:t>
      </w:r>
      <w:r w:rsidRPr="00E100D9">
        <w:rPr>
          <w:rFonts w:eastAsia="Times New Roman"/>
          <w:bCs/>
        </w:rPr>
        <w:t xml:space="preserve"> сельсовета</w:t>
      </w:r>
      <w:r w:rsidRPr="00E100D9">
        <w:rPr>
          <w:rFonts w:eastAsia="Times New Roman"/>
        </w:rPr>
        <w:t>, подписанным единолично главой местного самоуправления Смирновского сельсовета;</w:t>
      </w:r>
    </w:p>
    <w:p w:rsidR="00E100D9" w:rsidRPr="00E100D9" w:rsidRDefault="00E100D9" w:rsidP="00E100D9">
      <w:pPr>
        <w:autoSpaceDE w:val="0"/>
        <w:ind w:firstLine="567"/>
        <w:jc w:val="both"/>
        <w:rPr>
          <w:rFonts w:eastAsia="Times New Roman"/>
          <w:bCs/>
        </w:rPr>
      </w:pPr>
      <w:r w:rsidRPr="00E100D9">
        <w:rPr>
          <w:rFonts w:eastAsia="Times New Roman"/>
        </w:rPr>
        <w:t>2) отдельным нормативным правовым актом, принятым сельским Советом Смирновского</w:t>
      </w:r>
      <w:r w:rsidRPr="00E100D9">
        <w:rPr>
          <w:rFonts w:eastAsia="Times New Roman"/>
          <w:bCs/>
        </w:rPr>
        <w:t xml:space="preserve"> сельсовета</w:t>
      </w:r>
      <w:r w:rsidRPr="00E100D9">
        <w:rPr>
          <w:rFonts w:eastAsia="Times New Roman"/>
        </w:rPr>
        <w:t xml:space="preserve"> и подписанным главой местного самоуправления Смирновского</w:t>
      </w:r>
      <w:r w:rsidRPr="00E100D9">
        <w:rPr>
          <w:rFonts w:eastAsia="Times New Roman"/>
          <w:bCs/>
        </w:rPr>
        <w:t xml:space="preserve"> сельсовета</w:t>
      </w:r>
      <w:r w:rsidRPr="00E100D9">
        <w:rPr>
          <w:rFonts w:eastAsia="Times New Roman"/>
        </w:rPr>
        <w:t>. В этом случае на данном правовом акте проставляются реквизиты решения сельского Совета Смирновского</w:t>
      </w:r>
      <w:r w:rsidRPr="00E100D9">
        <w:rPr>
          <w:rFonts w:eastAsia="Times New Roman"/>
          <w:bCs/>
        </w:rPr>
        <w:t xml:space="preserve"> сельсовета </w:t>
      </w:r>
      <w:r w:rsidRPr="00E100D9">
        <w:rPr>
          <w:rFonts w:eastAsia="Times New Roman"/>
        </w:rPr>
        <w:t>о его принятии. Включение в такое решение сельского Совета Смирновского сельсовета переходных положений и (или) норм о вступлении в силу изменений и дополнений, вносимых в Устав Смирновского сельсовета, не допускается.</w:t>
      </w:r>
    </w:p>
    <w:p w:rsidR="00E100D9" w:rsidRPr="00E100D9" w:rsidRDefault="00E100D9" w:rsidP="00E100D9">
      <w:pPr>
        <w:autoSpaceDE w:val="0"/>
        <w:ind w:firstLine="567"/>
        <w:jc w:val="both"/>
        <w:rPr>
          <w:rFonts w:eastAsia="Times New Roman"/>
          <w:b/>
        </w:rPr>
      </w:pPr>
      <w:r w:rsidRPr="00E100D9">
        <w:rPr>
          <w:rFonts w:eastAsia="Times New Roman"/>
          <w:bCs/>
        </w:rPr>
        <w:t xml:space="preserve">9. Изложение Устава </w:t>
      </w:r>
      <w:r w:rsidRPr="00E100D9">
        <w:rPr>
          <w:rFonts w:eastAsia="Times New Roman"/>
        </w:rPr>
        <w:t>Смирновского</w:t>
      </w:r>
      <w:r w:rsidRPr="00E100D9">
        <w:rPr>
          <w:rFonts w:eastAsia="Times New Roman"/>
          <w:bCs/>
        </w:rPr>
        <w:t xml:space="preserve"> сельсовета в новой редакции </w:t>
      </w:r>
      <w:r w:rsidRPr="00E100D9">
        <w:rPr>
          <w:rFonts w:eastAsia="Times New Roman"/>
          <w:bCs/>
        </w:rPr>
        <w:lastRenderedPageBreak/>
        <w:t xml:space="preserve">муниципальным правовым актом о внесении изменений и дополнений в Устав </w:t>
      </w:r>
      <w:r w:rsidRPr="00E100D9">
        <w:rPr>
          <w:rFonts w:eastAsia="Times New Roman"/>
        </w:rPr>
        <w:t xml:space="preserve">Смирновского </w:t>
      </w:r>
      <w:r w:rsidRPr="00E100D9">
        <w:rPr>
          <w:rFonts w:eastAsia="Times New Roman"/>
          <w:bCs/>
        </w:rPr>
        <w:t xml:space="preserve">сельсовета не допускается. В этом случае принимается новый устав </w:t>
      </w:r>
      <w:r w:rsidRPr="00E100D9">
        <w:rPr>
          <w:rFonts w:eastAsia="Times New Roman"/>
        </w:rPr>
        <w:t>Смирновского</w:t>
      </w:r>
      <w:r w:rsidRPr="00E100D9">
        <w:rPr>
          <w:rFonts w:eastAsia="Times New Roman"/>
          <w:bCs/>
        </w:rPr>
        <w:t xml:space="preserve"> сельсовета, а ранее действующий Устав </w:t>
      </w:r>
      <w:r w:rsidRPr="00E100D9">
        <w:rPr>
          <w:rFonts w:eastAsia="Times New Roman"/>
        </w:rPr>
        <w:t xml:space="preserve">Смирновского </w:t>
      </w:r>
      <w:r w:rsidRPr="00E100D9">
        <w:rPr>
          <w:rFonts w:eastAsia="Times New Roman"/>
          <w:bCs/>
        </w:rPr>
        <w:t xml:space="preserve"> сельсовета и муниципальные правовые акты о внесении в него изменений и дополнений признаются утратившими силу со дня вступления в силу нового Устава </w:t>
      </w:r>
      <w:r w:rsidRPr="00E100D9">
        <w:rPr>
          <w:rFonts w:eastAsia="Times New Roman"/>
        </w:rPr>
        <w:t>Смирновского</w:t>
      </w:r>
      <w:r w:rsidRPr="00E100D9">
        <w:rPr>
          <w:rFonts w:eastAsia="Times New Roman"/>
          <w:bCs/>
        </w:rPr>
        <w:t xml:space="preserve">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b/>
          <w:lang w:val="x-none"/>
        </w:rPr>
        <w:t>Статья 38. Порядок подготовки и принятия муниципальных правовых актов</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Проекты муниципальных правовых актов могут вноситься депутатами сельского Совета Смирновского сельсовета, главой местного самоуправления Смирновского сельсовета, главой администрации, прокурором, органами территориального общественного самоуправления, инициативными группами граждан.</w:t>
      </w:r>
    </w:p>
    <w:p w:rsidR="00E100D9" w:rsidRPr="00E100D9" w:rsidRDefault="00E100D9" w:rsidP="00E100D9">
      <w:pPr>
        <w:ind w:firstLine="567"/>
        <w:jc w:val="both"/>
        <w:rPr>
          <w:rFonts w:eastAsia="Times New Roman"/>
        </w:rPr>
      </w:pPr>
      <w:r w:rsidRPr="00E100D9">
        <w:rPr>
          <w:rFonts w:eastAsia="Times New Roman"/>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Смирновского сельсовета или должностного лица местного самоуправления, на рассмотрение которых вносятся указанные проекты.</w:t>
      </w:r>
    </w:p>
    <w:p w:rsidR="00E100D9" w:rsidRPr="00E100D9" w:rsidRDefault="00E100D9" w:rsidP="00E100D9">
      <w:pPr>
        <w:autoSpaceDE w:val="0"/>
        <w:ind w:firstLine="567"/>
        <w:jc w:val="both"/>
        <w:rPr>
          <w:rFonts w:eastAsia="Times New Roman"/>
          <w:bCs/>
          <w:iCs/>
          <w:sz w:val="20"/>
          <w:szCs w:val="20"/>
        </w:rPr>
      </w:pPr>
      <w:r w:rsidRPr="00E100D9">
        <w:rPr>
          <w:rFonts w:eastAsia="Times New Roman"/>
        </w:rPr>
        <w:t xml:space="preserve">2. </w:t>
      </w:r>
      <w:r w:rsidRPr="00E100D9">
        <w:rPr>
          <w:rFonts w:eastAsia="Times New Roman"/>
          <w:bCs/>
          <w:iC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E100D9">
        <w:rPr>
          <w:rFonts w:eastAsia="Times New Roman"/>
        </w:rPr>
        <w:t>органами местного самоуправления Смирновского сельсовета</w:t>
      </w:r>
      <w:r w:rsidRPr="00E100D9">
        <w:rPr>
          <w:rFonts w:eastAsia="Times New Roman"/>
          <w:bCs/>
          <w:iCs/>
        </w:rPr>
        <w:t xml:space="preserve"> в порядке, установленном муниципальными нормативными правовыми актами в соответствии </w:t>
      </w:r>
      <w:r w:rsidRPr="00E100D9">
        <w:rPr>
          <w:rFonts w:eastAsia="Times New Roman"/>
        </w:rPr>
        <w:t>с законом Нижегородской области</w:t>
      </w:r>
      <w:r w:rsidRPr="00E100D9">
        <w:rPr>
          <w:rFonts w:eastAsia="Times New Roman"/>
          <w:bCs/>
          <w:iCs/>
        </w:rPr>
        <w:t>, за исключением:</w:t>
      </w:r>
    </w:p>
    <w:p w:rsidR="00E100D9" w:rsidRPr="00E100D9" w:rsidRDefault="00E100D9" w:rsidP="00E100D9">
      <w:pPr>
        <w:ind w:firstLine="567"/>
        <w:jc w:val="both"/>
        <w:rPr>
          <w:rFonts w:eastAsia="Times New Roman"/>
          <w:bCs/>
          <w:iCs/>
        </w:rPr>
      </w:pPr>
      <w:r w:rsidRPr="00E100D9">
        <w:rPr>
          <w:rFonts w:eastAsia="Times New Roman"/>
          <w:bCs/>
          <w:iCs/>
        </w:rPr>
        <w:t xml:space="preserve">1) проектов решений сельского Совета </w:t>
      </w:r>
      <w:r w:rsidRPr="00E100D9">
        <w:rPr>
          <w:rFonts w:eastAsia="Times New Roman"/>
        </w:rPr>
        <w:t>Смирновского</w:t>
      </w:r>
      <w:r w:rsidRPr="00E100D9">
        <w:rPr>
          <w:rFonts w:eastAsia="Times New Roman"/>
          <w:bCs/>
          <w:iCs/>
        </w:rPr>
        <w:t xml:space="preserve"> сельсовета, устанавливающих, изменяющих, приостанавливающих, отменяющих местные налоги и сборы;</w:t>
      </w:r>
    </w:p>
    <w:p w:rsidR="00E100D9" w:rsidRPr="00E100D9" w:rsidRDefault="00E100D9" w:rsidP="00E100D9">
      <w:pPr>
        <w:ind w:firstLine="567"/>
        <w:jc w:val="both"/>
        <w:rPr>
          <w:rFonts w:eastAsia="Times New Roman"/>
        </w:rPr>
      </w:pPr>
      <w:r w:rsidRPr="00E100D9">
        <w:rPr>
          <w:rFonts w:eastAsia="Times New Roman"/>
          <w:bCs/>
          <w:iCs/>
        </w:rPr>
        <w:t xml:space="preserve">2) проектов решений сельского Совета </w:t>
      </w:r>
      <w:r w:rsidRPr="00E100D9">
        <w:rPr>
          <w:rFonts w:eastAsia="Times New Roman"/>
        </w:rPr>
        <w:t>Смирновского</w:t>
      </w:r>
      <w:r w:rsidRPr="00E100D9">
        <w:rPr>
          <w:rFonts w:eastAsia="Times New Roman"/>
          <w:bCs/>
          <w:iCs/>
        </w:rPr>
        <w:t xml:space="preserve"> сельсовета, регулирующих бюджетные правоотношения.</w:t>
      </w:r>
    </w:p>
    <w:p w:rsidR="00E100D9" w:rsidRPr="00E100D9" w:rsidRDefault="00E100D9" w:rsidP="00E100D9">
      <w:pPr>
        <w:autoSpaceDE w:val="0"/>
        <w:ind w:firstLine="567"/>
        <w:jc w:val="both"/>
        <w:rPr>
          <w:rFonts w:eastAsia="Times New Roman"/>
          <w:sz w:val="20"/>
          <w:szCs w:val="20"/>
        </w:rPr>
      </w:pPr>
      <w:r w:rsidRPr="00E100D9">
        <w:rPr>
          <w:rFonts w:eastAsia="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Смирновского сельсовета.</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39. Порядок вступления в силу муниципальных правовых актов и их официального опубликования (обнародования)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Смирновского  сельсовет, а также соглашения, заключаемые между органами местного самоуправления, вступают в силу после их официального опубликования (обнародования).</w:t>
      </w:r>
    </w:p>
    <w:p w:rsidR="00E100D9" w:rsidRPr="00E100D9" w:rsidRDefault="00E100D9" w:rsidP="00E100D9">
      <w:pPr>
        <w:widowControl/>
        <w:ind w:firstLine="567"/>
        <w:jc w:val="both"/>
        <w:rPr>
          <w:rFonts w:eastAsia="Times New Roman"/>
        </w:rPr>
      </w:pPr>
      <w:r w:rsidRPr="00E100D9">
        <w:rPr>
          <w:rFonts w:eastAsia="Times New Roman"/>
        </w:rPr>
        <w:t xml:space="preserve">2. Целью обнародования муниципальных правовых актов является доведение их содержания до всеобщего сведения, за исключением муниципальных правовых актов или их отдельных положений, содержащих </w:t>
      </w:r>
      <w:r w:rsidRPr="00E100D9">
        <w:rPr>
          <w:rFonts w:eastAsia="Times New Roman"/>
        </w:rPr>
        <w:lastRenderedPageBreak/>
        <w:t>сведения, распространение которых ограничено действующим законодательством.</w:t>
      </w:r>
    </w:p>
    <w:p w:rsidR="00E100D9" w:rsidRPr="00E100D9" w:rsidRDefault="00E100D9" w:rsidP="00E100D9">
      <w:pPr>
        <w:widowControl/>
        <w:ind w:firstLine="567"/>
        <w:jc w:val="both"/>
        <w:rPr>
          <w:rFonts w:eastAsia="Times New Roman"/>
        </w:rPr>
      </w:pPr>
      <w:r w:rsidRPr="00E100D9">
        <w:rPr>
          <w:rFonts w:eastAsia="Times New Roman"/>
        </w:rPr>
        <w:t>3. Муниципальные нормативные правовые акты подлежат официальному обнародованию путем вывешивания их полного текста на информационных щитах поселения.</w:t>
      </w:r>
    </w:p>
    <w:p w:rsidR="00E100D9" w:rsidRPr="00E100D9" w:rsidRDefault="00E100D9" w:rsidP="00E100D9">
      <w:pPr>
        <w:widowControl/>
        <w:ind w:firstLine="567"/>
        <w:jc w:val="both"/>
        <w:rPr>
          <w:rFonts w:eastAsia="Times New Roman"/>
        </w:rPr>
      </w:pPr>
      <w:r w:rsidRPr="00E100D9">
        <w:rPr>
          <w:rFonts w:eastAsia="Times New Roman"/>
        </w:rPr>
        <w:t>4. Официальное обнародование неполного текста муниципального правового акта либо в изложении не допускается.</w:t>
      </w:r>
    </w:p>
    <w:p w:rsidR="00E100D9" w:rsidRPr="00E100D9" w:rsidRDefault="00E100D9" w:rsidP="00E100D9">
      <w:pPr>
        <w:widowControl/>
        <w:autoSpaceDE w:val="0"/>
        <w:ind w:firstLine="567"/>
        <w:jc w:val="both"/>
        <w:rPr>
          <w:rFonts w:eastAsia="Times New Roman"/>
        </w:rPr>
      </w:pPr>
      <w:r w:rsidRPr="00E100D9">
        <w:rPr>
          <w:rFonts w:eastAsia="Times New Roman"/>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обнародуются в течение 7 дней после дня их подписания соответствующим должностным лицом органа местного самоуправления сельсовета.</w:t>
      </w:r>
    </w:p>
    <w:p w:rsidR="00E100D9" w:rsidRPr="00E100D9" w:rsidRDefault="00E100D9" w:rsidP="00E100D9">
      <w:pPr>
        <w:widowControl/>
        <w:autoSpaceDE w:val="0"/>
        <w:ind w:firstLine="567"/>
        <w:jc w:val="both"/>
        <w:rPr>
          <w:rFonts w:eastAsia="Times New Roman"/>
          <w:color w:val="FF3333"/>
        </w:rPr>
      </w:pPr>
      <w:r w:rsidRPr="00E100D9">
        <w:rPr>
          <w:rFonts w:eastAsia="Times New Roman"/>
        </w:rPr>
        <w:t>Муниципальные правовые акты сельсовета, обнародование которых предусмотрено федеральным законодательством, законами Нижегородской области, настоящим Уставом или самим нормативным правовым актом, должны быть обнародованы в течение 10 дней с момента их подписания.</w:t>
      </w:r>
    </w:p>
    <w:p w:rsidR="00E100D9" w:rsidRPr="00E100D9" w:rsidRDefault="00E100D9" w:rsidP="00E100D9">
      <w:pPr>
        <w:widowControl/>
        <w:ind w:firstLine="567"/>
        <w:jc w:val="both"/>
        <w:rPr>
          <w:rFonts w:eastAsia="Times New Roman"/>
        </w:rPr>
      </w:pPr>
      <w:r w:rsidRPr="00E100D9">
        <w:rPr>
          <w:rFonts w:eastAsia="Times New Roman"/>
          <w:color w:val="000000"/>
        </w:rPr>
        <w:t xml:space="preserve">6. Муниципальные правовые акты в целях обеспечения возможности ознакомления с ними граждан могут </w:t>
      </w:r>
      <w:r w:rsidRPr="00E100D9">
        <w:rPr>
          <w:rFonts w:eastAsia="Times New Roman"/>
          <w:color w:val="000000"/>
          <w:u w:val="single"/>
        </w:rPr>
        <w:t>также</w:t>
      </w:r>
      <w:r w:rsidRPr="00E100D9">
        <w:rPr>
          <w:rFonts w:eastAsia="Times New Roman"/>
          <w:color w:val="000000"/>
        </w:rPr>
        <w:t xml:space="preserve"> быть опубликованы в печатных средствах массовой информации, находящихся на территории района, размещены в информационно-телекоммуникационной сети общего пользования Интернет, разосланы органам государственной власти, органам местного самоуправления, организациям различных форм собственности и должностным лицам, распространены в машиночитаемом виде в информационных системах, такое обнародование не является официальным</w:t>
      </w:r>
      <w:r w:rsidRPr="00E100D9">
        <w:rPr>
          <w:rFonts w:eastAsia="Times New Roman"/>
          <w:color w:val="FF3333"/>
        </w:rPr>
        <w:t>.</w:t>
      </w:r>
    </w:p>
    <w:p w:rsidR="00E100D9" w:rsidRPr="00E100D9" w:rsidRDefault="00E100D9" w:rsidP="00E100D9">
      <w:pPr>
        <w:widowControl/>
        <w:ind w:firstLine="567"/>
        <w:jc w:val="both"/>
        <w:rPr>
          <w:rFonts w:eastAsia="Times New Roman"/>
        </w:rPr>
      </w:pPr>
      <w:r w:rsidRPr="00E100D9">
        <w:rPr>
          <w:rFonts w:eastAsia="Times New Roman"/>
        </w:rPr>
        <w:t>7. Финансирование расходов по обнародованию муниципальных правовых актов осуществляется за счет средств бюджета сельсовета.</w:t>
      </w:r>
    </w:p>
    <w:p w:rsidR="00E100D9" w:rsidRPr="00E100D9" w:rsidRDefault="00E100D9" w:rsidP="00E100D9">
      <w:pPr>
        <w:widowControl/>
        <w:ind w:firstLine="567"/>
        <w:jc w:val="both"/>
        <w:rPr>
          <w:rFonts w:eastAsia="Times New Roman"/>
        </w:rPr>
      </w:pPr>
      <w:r w:rsidRPr="00E100D9">
        <w:rPr>
          <w:rFonts w:eastAsia="Times New Roman"/>
        </w:rPr>
        <w:t>8. Контроль своевременности обнародования муниципальных правовых актов осуществляется сотрудником администрации Смирновского сельсовета, назначенным распоряжением администрации Смирновского сельсовета Шатковского муниципального района Нижегородской области.</w:t>
      </w:r>
    </w:p>
    <w:p w:rsidR="00E100D9" w:rsidRPr="00E100D9" w:rsidRDefault="00E100D9" w:rsidP="00E100D9">
      <w:pPr>
        <w:widowControl/>
        <w:ind w:firstLine="567"/>
        <w:jc w:val="both"/>
        <w:rPr>
          <w:rFonts w:eastAsia="Times New Roman"/>
        </w:rPr>
      </w:pPr>
      <w:r w:rsidRPr="00E100D9">
        <w:rPr>
          <w:rFonts w:eastAsia="Times New Roman"/>
        </w:rPr>
        <w:t xml:space="preserve">9. О результатах обнародования составляется акт об обнародовании, подписанный соответствующими должностными лицами, содержащий сведения об указанных должностных лицах, дате, времени, месте обнародования. </w:t>
      </w:r>
    </w:p>
    <w:p w:rsidR="00E100D9" w:rsidRPr="00E100D9" w:rsidRDefault="00E100D9" w:rsidP="00E100D9">
      <w:pPr>
        <w:ind w:firstLine="567"/>
        <w:jc w:val="both"/>
        <w:rPr>
          <w:rFonts w:eastAsia="Times New Roman"/>
        </w:rPr>
      </w:pPr>
      <w:r w:rsidRPr="00E100D9">
        <w:rPr>
          <w:rFonts w:eastAsia="Times New Roman"/>
        </w:rPr>
        <w:t>10. Иные муниципальные правовые акты вступают в силу в день их подписания уполномоченными должностными лицами местного самоуправления Смирновского сельсовета, за исключением случаев, если в самом правовом акте не указан иной срок вступления в силу муниципального правового акта.</w:t>
      </w:r>
    </w:p>
    <w:p w:rsidR="00E100D9" w:rsidRPr="00E100D9" w:rsidRDefault="00E100D9" w:rsidP="00E100D9">
      <w:pPr>
        <w:ind w:firstLine="567"/>
        <w:jc w:val="both"/>
        <w:rPr>
          <w:rFonts w:eastAsia="Times New Roman"/>
        </w:rPr>
      </w:pPr>
      <w:r w:rsidRPr="00E100D9">
        <w:rPr>
          <w:rFonts w:eastAsia="Times New Roman"/>
        </w:rPr>
        <w:t>11. Решения сельского Совета  Смирновского сельсовета о налогах и сборах вступают в силу в соответствии с Налоговым кодексом Российской Федерации.</w:t>
      </w:r>
    </w:p>
    <w:p w:rsidR="00E100D9" w:rsidRPr="00E100D9" w:rsidRDefault="00E100D9" w:rsidP="00E100D9">
      <w:pPr>
        <w:autoSpaceDE w:val="0"/>
        <w:ind w:firstLine="540"/>
        <w:jc w:val="both"/>
        <w:rPr>
          <w:rFonts w:eastAsia="Times New Roman"/>
          <w:b/>
          <w:i/>
        </w:rPr>
      </w:pPr>
      <w:r w:rsidRPr="00E100D9">
        <w:rPr>
          <w:rFonts w:eastAsia="Times New Roman"/>
        </w:rPr>
        <w:t>12. Муниципальные правовые акты Смирновского сельсовета не имеют обратной силы, если иное не установлено законодательством Российской Федерации.</w:t>
      </w:r>
    </w:p>
    <w:p w:rsidR="00E100D9" w:rsidRPr="00E100D9" w:rsidRDefault="00E100D9" w:rsidP="00E100D9">
      <w:pPr>
        <w:ind w:firstLine="567"/>
        <w:jc w:val="both"/>
        <w:rPr>
          <w:rFonts w:eastAsia="Times New Roman"/>
          <w:b/>
          <w:i/>
        </w:rPr>
      </w:pPr>
    </w:p>
    <w:p w:rsidR="00E100D9" w:rsidRPr="00E100D9" w:rsidRDefault="00E100D9" w:rsidP="00E100D9">
      <w:pPr>
        <w:ind w:firstLine="567"/>
        <w:jc w:val="both"/>
        <w:rPr>
          <w:rFonts w:eastAsia="Times New Roman"/>
          <w:b/>
        </w:rPr>
      </w:pPr>
      <w:r w:rsidRPr="00E100D9">
        <w:rPr>
          <w:rFonts w:eastAsia="Times New Roman"/>
          <w:b/>
          <w:lang w:val="x-none"/>
        </w:rPr>
        <w:t>Статья 40. Отмена муниципальных правовых актов и приостановление их действия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Муниципальные правовые акты могут быть отменены или их действие может быть приостановлено органами местного самоуправления Смирновского сельсовета или должностными лицами местного самоуправления Смирновского сельсовета, принявшими (издавшими) соответствующий муниципальный правовой </w:t>
      </w:r>
      <w:r w:rsidRPr="00E100D9">
        <w:rPr>
          <w:rFonts w:eastAsia="Times New Roman"/>
        </w:rPr>
        <w:lastRenderedPageBreak/>
        <w:t>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Нижегородской области, - уполномоченным органом государственной власти Российской Федерации (уполномоченным органом государственной власти Нижегородской области).</w:t>
      </w:r>
    </w:p>
    <w:p w:rsidR="00E100D9" w:rsidRPr="00E100D9" w:rsidRDefault="00E100D9" w:rsidP="00E100D9">
      <w:pPr>
        <w:ind w:firstLine="567"/>
        <w:jc w:val="both"/>
        <w:rPr>
          <w:rFonts w:eastAsia="Times New Roman"/>
        </w:rPr>
      </w:pPr>
      <w:r w:rsidRPr="00E100D9">
        <w:rPr>
          <w:rFonts w:eastAsia="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Смирновского сельсовета или должностным лицом местного самоуправления Смирновского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Смирновского сельсовета или должностные лица местного самоуправления Смирновского сельсовета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Смирновского сельсовета - не позднее трех дней со дня принятия ими решения.</w:t>
      </w:r>
    </w:p>
    <w:p w:rsidR="00E100D9" w:rsidRPr="00E100D9" w:rsidRDefault="00E100D9" w:rsidP="00E100D9">
      <w:pPr>
        <w:ind w:firstLine="567"/>
        <w:jc w:val="both"/>
        <w:rPr>
          <w:rFonts w:eastAsia="Times New Roman"/>
        </w:rPr>
      </w:pPr>
      <w:r w:rsidRPr="00E100D9">
        <w:rPr>
          <w:rFonts w:eastAsia="Times New Roman"/>
        </w:rPr>
        <w:t>2. Признание по решению суда закона Нижегородской области об установлении статуса муниципального образования недействующим до вступления в силу нового закона Нижегородской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Смирновского сельсовета, принятых до вступления решения суда в законную силу, или для отмены данных муниципальных правовых актов.</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b/>
        </w:rPr>
        <w:t>ГЛАВА 6. ОТВЕТСТВЕННОСТЬ ОРГАНОВ МЕСТНОГО САМОУПРАВЛЕНИЯ И ДОЛЖНОСТНЫХ ЛИЦ МЕСТНОГО САМОУПРАВЛЕНИЯ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35" w:name="Par1043"/>
      <w:bookmarkEnd w:id="35"/>
      <w:r w:rsidRPr="00E100D9">
        <w:rPr>
          <w:rFonts w:eastAsia="Times New Roman"/>
          <w:b/>
        </w:rPr>
        <w:t>Статья 41. Ответственность органов местного самоуправления Смирновского сельсовета и должностных лиц местного самоуправления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rPr>
      </w:pPr>
      <w:r w:rsidRPr="00E100D9">
        <w:rPr>
          <w:rFonts w:eastAsia="Times New Roman"/>
        </w:rPr>
        <w:t>Органы местного самоуправления Смирновского сельсовета и должностные лица местного самоуправления Смирновского сельсовета несут ответственность перед населением Смирновского сельсовета, государством, физическими и юридическими лицами в соответствии с федеральными законами.</w:t>
      </w:r>
    </w:p>
    <w:p w:rsidR="00E100D9" w:rsidRPr="00E100D9" w:rsidRDefault="00E100D9" w:rsidP="00E100D9">
      <w:pPr>
        <w:ind w:firstLine="567"/>
        <w:jc w:val="both"/>
        <w:rPr>
          <w:rFonts w:eastAsia="Times New Roman"/>
          <w:b/>
        </w:rPr>
      </w:pPr>
      <w:bookmarkStart w:id="36" w:name="Par1047"/>
      <w:bookmarkEnd w:id="36"/>
    </w:p>
    <w:p w:rsidR="00E100D9" w:rsidRPr="00E100D9" w:rsidRDefault="00E100D9" w:rsidP="00E100D9">
      <w:pPr>
        <w:ind w:firstLine="567"/>
        <w:jc w:val="both"/>
        <w:rPr>
          <w:rFonts w:eastAsia="Times New Roman"/>
          <w:b/>
        </w:rPr>
      </w:pPr>
      <w:r w:rsidRPr="00E100D9">
        <w:rPr>
          <w:rFonts w:eastAsia="Times New Roman"/>
          <w:b/>
        </w:rPr>
        <w:t>Статья 42. Ответственность органов местного самоуправления Смирновского сельсовета, депутатов сельского Совета Смирновского сельсовета и главы местного самоуправления Смирновского сельсовета перед населением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 xml:space="preserve">1. Основания наступления ответственности органов местного самоуправления Смирновского сельсовета, депутатов сельского Совета </w:t>
      </w:r>
      <w:r w:rsidRPr="00E100D9">
        <w:rPr>
          <w:rFonts w:eastAsia="Times New Roman"/>
        </w:rPr>
        <w:lastRenderedPageBreak/>
        <w:t>Смирновского сельсовета и главы местного самоуправления Смирновского сельсовета перед населением и порядок решения соответствующих вопросов определяются настоящим Уставом в соответствии с Федеральным законом от 6 октября 2003 г. №131-ФЗ.</w:t>
      </w:r>
    </w:p>
    <w:p w:rsidR="00E100D9" w:rsidRPr="00E100D9" w:rsidRDefault="00E100D9" w:rsidP="00E100D9">
      <w:pPr>
        <w:ind w:firstLine="567"/>
        <w:jc w:val="both"/>
        <w:rPr>
          <w:rFonts w:eastAsia="Times New Roman"/>
        </w:rPr>
      </w:pPr>
      <w:r w:rsidRPr="00E100D9">
        <w:rPr>
          <w:rFonts w:eastAsia="Times New Roman"/>
        </w:rPr>
        <w:t>2. Население Смирновского сельсовета вправе отозвать депутатов сельского Совета Смирновского сельсовета в соответствии с Федеральным законом от 6 октября 2003 г. №131-ФЗ.</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37" w:name="Par1057"/>
      <w:bookmarkEnd w:id="37"/>
      <w:r w:rsidRPr="00E100D9">
        <w:rPr>
          <w:rFonts w:eastAsia="Times New Roman"/>
          <w:b/>
        </w:rPr>
        <w:t>Статья 43. Ответственность органов местного самоуправления Смирновского сельсовета и должностных лиц местного самоуправления Смирновского сельсовета перед государством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Ответственность органов местного самоуправления Смирновского сельсовета и должностных лиц местного самоуправления Смирновского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Нижегородской области, законов Нижегородской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38" w:name="Par1061"/>
      <w:bookmarkEnd w:id="38"/>
      <w:r w:rsidRPr="00E100D9">
        <w:rPr>
          <w:rFonts w:eastAsia="Times New Roman"/>
          <w:b/>
        </w:rPr>
        <w:t>Статья 44. Ответственность сельского Совета Смирновского сельсовета перед государством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В случае если соответствующим судом установлено, что сельским Советом Смирновского сельсовета принят нормативный правовой акт, противоречащий Конституции Российской Федерации, федеральным конституционным законам, федеральным законам, Уставу Нижегородской области, законам Нижегородской области, настоящему Уставу, а сельский Совет Смирновского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Нижегородской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Нижегородской области проект закона Нижегородской области о роспуске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2. Полномочия сельского Совета Смирновского сельсовета прекращаются со дня вступления в силу закона Нижегородской области о его роспуске.</w:t>
      </w:r>
    </w:p>
    <w:p w:rsidR="00E100D9" w:rsidRPr="00E100D9" w:rsidRDefault="00E100D9" w:rsidP="00E100D9">
      <w:pPr>
        <w:ind w:firstLine="567"/>
        <w:jc w:val="both"/>
        <w:rPr>
          <w:rFonts w:eastAsia="Times New Roman"/>
        </w:rPr>
      </w:pPr>
      <w:r w:rsidRPr="00E100D9">
        <w:rPr>
          <w:rFonts w:eastAsia="Times New Roman"/>
        </w:rPr>
        <w:t>3. В случае если соответствующим судом установлено, что избранный в правомочном составе сельский Совет Смирновского сельсовета в течение трех месяцев подряд не проводил правомочного заседания, Губернатор Нижегородской области в течение трех месяцев со дня вступления в силу решения суда, установившего данный факт, вносит в Законодательное собрание Нижегородской области проект закона Нижегородской области о роспуске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 xml:space="preserve">4. В случае если соответствующим судом установлено, что вновь избранный в правомочном составе сельский Совет Смирновского сельсовета в течение трех месяцев подряд не проводил правомочного заседания, Губернатор Нижегородской области в течение трех месяцев со дня вступления в силу решения суда, установившего данный факт, вносит в Законодательное собрание Нижегородской области проект закона Нижегородской области о роспуске </w:t>
      </w:r>
      <w:r w:rsidRPr="00E100D9">
        <w:rPr>
          <w:rFonts w:eastAsia="Times New Roman"/>
        </w:rPr>
        <w:lastRenderedPageBreak/>
        <w:t>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5. Закон Нижегородской области о роспуске сельского Совета Смирновского  сельсовета может быть обжалован в судебном порядке в течение 10 дней со дня вступления в силу.</w:t>
      </w:r>
    </w:p>
    <w:p w:rsidR="00E100D9" w:rsidRPr="00E100D9" w:rsidRDefault="00E100D9" w:rsidP="00E100D9">
      <w:pPr>
        <w:ind w:firstLine="567"/>
        <w:jc w:val="both"/>
        <w:rPr>
          <w:rFonts w:eastAsia="Times New Roman"/>
        </w:rPr>
      </w:pPr>
      <w:r w:rsidRPr="00E100D9">
        <w:rPr>
          <w:rFonts w:eastAsia="Times New Roman"/>
        </w:rPr>
        <w:t>6. Депутаты сельского Совета Смирновского сельсовета, распущенного на основании части 2.1 статьи 73 Федерального закона от 6 октября 2003 года № 131-ФЗ, вправе в течение 10 дней со дня вступления в силу закона Нижегородской области о роспуске сельского Совета Смирновского сельсовета обратиться в суд с заявлением для установления факта отсутствия их вины за непроведение сельским Советом Смирновского сельсовета правомочного заседания в течение трех месяцев подряд.</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39" w:name="Par1073"/>
      <w:bookmarkEnd w:id="39"/>
      <w:r w:rsidRPr="00E100D9">
        <w:rPr>
          <w:rFonts w:eastAsia="Times New Roman"/>
          <w:b/>
        </w:rPr>
        <w:t>Статья 45. Ответственность главы муниципального образования Смирновского сельсовета и главы администрации Смирновского сельсовета перед государством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Губернатор Нижегородской области издает правовой акт об отрешении от должности главы местного самоуправления Смирновского сельсовета или главы</w:t>
      </w:r>
      <w:r w:rsidRPr="00E100D9">
        <w:rPr>
          <w:rFonts w:eastAsia="Times New Roman"/>
          <w:b/>
        </w:rPr>
        <w:t xml:space="preserve"> </w:t>
      </w:r>
      <w:r w:rsidRPr="00E100D9">
        <w:rPr>
          <w:rFonts w:eastAsia="Times New Roman"/>
        </w:rPr>
        <w:t>администрации Смирновского сельсовета в случае:</w:t>
      </w:r>
    </w:p>
    <w:p w:rsidR="00E100D9" w:rsidRPr="00E100D9" w:rsidRDefault="00E100D9" w:rsidP="00E100D9">
      <w:pPr>
        <w:ind w:firstLine="567"/>
        <w:jc w:val="both"/>
        <w:rPr>
          <w:rFonts w:eastAsia="Times New Roman"/>
        </w:rPr>
      </w:pPr>
      <w:r w:rsidRPr="00E100D9">
        <w:rPr>
          <w:rFonts w:eastAsia="Times New Roman"/>
        </w:rPr>
        <w:t>1) издания главой местного самоуправления Смирновского сельсовета или главой администрации Смирновского сельсовета нормативного правового акта, противоречащего Конституции Российской Федерации, федеральным конституционным законам, федеральным законам, Уставу Нижегородской области, законам Нижегородской области, настоящему Уставу, если такие противоречия установлены соответствующим судом, а глава местного самоуправления Смирновского сельсовета, глава администрации Смирновского сельсовета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100D9" w:rsidRPr="00E100D9" w:rsidRDefault="00E100D9" w:rsidP="00E100D9">
      <w:pPr>
        <w:ind w:firstLine="567"/>
        <w:jc w:val="both"/>
        <w:rPr>
          <w:rFonts w:eastAsia="Times New Roman"/>
        </w:rPr>
      </w:pPr>
      <w:r w:rsidRPr="00E100D9">
        <w:rPr>
          <w:rFonts w:eastAsia="Times New Roman"/>
        </w:rPr>
        <w:t>2) совершения главой местного самоуправления Смирновского сельсовета, главой администрации Смирновского сельсовета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местного самоуправления Смирновского сельсовета, глава администрации Смирновского сельсовета не принял в пределах своих полномочий мер по исполнению решения суда.</w:t>
      </w:r>
    </w:p>
    <w:p w:rsidR="00E100D9" w:rsidRPr="00E100D9" w:rsidRDefault="00E100D9" w:rsidP="00E100D9">
      <w:pPr>
        <w:ind w:firstLine="567"/>
        <w:jc w:val="both"/>
        <w:rPr>
          <w:rFonts w:eastAsia="Times New Roman"/>
        </w:rPr>
      </w:pPr>
      <w:r w:rsidRPr="00E100D9">
        <w:rPr>
          <w:rFonts w:eastAsia="Times New Roman"/>
        </w:rPr>
        <w:t>2. Срок, в течение которого Губернатор Нижегородской области издает правовой акт об отрешении от должности главы местного самоуправления Смирновского сельсовета или главы администрации Смирновского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100D9" w:rsidRPr="00E100D9" w:rsidRDefault="00E100D9" w:rsidP="00E100D9">
      <w:pPr>
        <w:ind w:firstLine="567"/>
        <w:jc w:val="both"/>
        <w:rPr>
          <w:rFonts w:eastAsia="Times New Roman"/>
        </w:rPr>
      </w:pPr>
      <w:r w:rsidRPr="00E100D9">
        <w:rPr>
          <w:rFonts w:eastAsia="Times New Roman"/>
        </w:rPr>
        <w:t xml:space="preserve">3. Глава местного самоуправления Смирновского сельсовета или глава администрации Смирновского сельсовета, в отношении которых Губернатором Нижегородской области был издан правовой акт об отрешении от должности, вправе обжаловать данный правовой акт в судебном порядке в течение 10 дней </w:t>
      </w:r>
      <w:r w:rsidRPr="00E100D9">
        <w:rPr>
          <w:rFonts w:eastAsia="Times New Roman"/>
        </w:rPr>
        <w:lastRenderedPageBreak/>
        <w:t>со дня его официального опубликования.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0" w:name="Par1085"/>
      <w:bookmarkEnd w:id="40"/>
      <w:r w:rsidRPr="00E100D9">
        <w:rPr>
          <w:rFonts w:eastAsia="Times New Roman"/>
          <w:b/>
        </w:rPr>
        <w:t>Статья 46. Удаление главы местного самоуправления Смирновского сельсовета в отставку</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Сельский Совет Смирновского сельсовета в соответствии с Федеральным законом от 6 октября 2003 г. №131-ФЗ вправе удалить главу местного самоуправления Смирновского сельсовета в отставку по инициативе депутатов сельского Совета Смирновского сельсовета или по инициативе Губернатора Нижегородской области.</w:t>
      </w:r>
    </w:p>
    <w:p w:rsidR="00E100D9" w:rsidRPr="00E100D9" w:rsidRDefault="00E100D9" w:rsidP="00E100D9">
      <w:pPr>
        <w:ind w:firstLine="567"/>
        <w:jc w:val="both"/>
        <w:rPr>
          <w:rFonts w:eastAsia="Times New Roman"/>
        </w:rPr>
      </w:pPr>
      <w:r w:rsidRPr="00E100D9">
        <w:rPr>
          <w:rFonts w:eastAsia="Times New Roman"/>
        </w:rPr>
        <w:t>2. Основаниями для удаления главы местного самоуправления Смирновского сельсовета в отставку являются:</w:t>
      </w:r>
    </w:p>
    <w:p w:rsidR="00E100D9" w:rsidRPr="00E100D9" w:rsidRDefault="00E100D9" w:rsidP="00E100D9">
      <w:pPr>
        <w:ind w:firstLine="567"/>
        <w:jc w:val="both"/>
        <w:rPr>
          <w:rFonts w:eastAsia="Times New Roman"/>
        </w:rPr>
      </w:pPr>
      <w:r w:rsidRPr="00E100D9">
        <w:rPr>
          <w:rFonts w:eastAsia="Times New Roman"/>
        </w:rPr>
        <w:t>1) решения, действия (бездействие) главы местного самоуправления Смирновского сельсовета, повлекшие (повлекшее) наступление последствий, предусмотренных пунктами 2 и 3 части 1 статьи 75 Федерального закона от 6 октября 2003 г. №131-ФЗ;</w:t>
      </w:r>
    </w:p>
    <w:p w:rsidR="00E100D9" w:rsidRPr="00E100D9" w:rsidRDefault="00E100D9" w:rsidP="00E100D9">
      <w:pPr>
        <w:ind w:firstLine="567"/>
        <w:jc w:val="both"/>
        <w:rPr>
          <w:rFonts w:eastAsia="Times New Roman"/>
        </w:rPr>
      </w:pPr>
      <w:r w:rsidRPr="00E100D9">
        <w:rPr>
          <w:rFonts w:eastAsia="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Нижегородской области;</w:t>
      </w:r>
    </w:p>
    <w:p w:rsidR="00E100D9" w:rsidRPr="00E100D9" w:rsidRDefault="00E100D9" w:rsidP="00E100D9">
      <w:pPr>
        <w:ind w:firstLine="567"/>
        <w:jc w:val="both"/>
        <w:rPr>
          <w:rFonts w:eastAsia="Times New Roman"/>
        </w:rPr>
      </w:pPr>
      <w:r w:rsidRPr="00E100D9">
        <w:rPr>
          <w:rFonts w:eastAsia="Times New Roman"/>
        </w:rPr>
        <w:t>3) неудовлетворительная оценка деятельности главы местного самоуправления Смирновского  сельсовета сельским Советом Смирновского сельсовета по результатам его ежегодного отчета перед сельским Советом  Смирновского сельсовета, данная два раза подряд;</w:t>
      </w:r>
    </w:p>
    <w:p w:rsidR="00E100D9" w:rsidRPr="00E100D9" w:rsidRDefault="00E100D9" w:rsidP="00E100D9">
      <w:pPr>
        <w:autoSpaceDE w:val="0"/>
        <w:ind w:firstLine="567"/>
        <w:jc w:val="both"/>
        <w:rPr>
          <w:rFonts w:eastAsia="Times New Roman"/>
        </w:rPr>
      </w:pPr>
      <w:r w:rsidRPr="00E100D9">
        <w:rPr>
          <w:rFonts w:eastAsia="Times New Roman"/>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100D9" w:rsidRPr="00E100D9" w:rsidRDefault="00E100D9" w:rsidP="00E100D9">
      <w:pPr>
        <w:ind w:firstLine="567"/>
        <w:jc w:val="both"/>
        <w:rPr>
          <w:rFonts w:eastAsia="Times New Roman"/>
        </w:rPr>
      </w:pPr>
      <w:r w:rsidRPr="00E100D9">
        <w:rPr>
          <w:rFonts w:eastAsia="Times New Roman"/>
        </w:rPr>
        <w:t>5) допущение главой местного самоуправления Смирновского сельсовета, местной администрацией, иными органами и должностными лицами местного самоуправления Смирновского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100D9" w:rsidRPr="00E100D9" w:rsidRDefault="00E100D9" w:rsidP="00E100D9">
      <w:pPr>
        <w:ind w:firstLine="567"/>
        <w:jc w:val="both"/>
        <w:rPr>
          <w:rFonts w:eastAsia="Times New Roman"/>
        </w:rPr>
      </w:pPr>
      <w:r w:rsidRPr="00E100D9">
        <w:rPr>
          <w:rFonts w:eastAsia="Times New Roman"/>
        </w:rPr>
        <w:t xml:space="preserve">3. Инициатива депутатов сельского Совета Смирновского сельсовета об удалении главы местного самоуправления Смирновского сельсовета в отставку, выдвинутая не менее чем одной третью от установленной численности депутатов сельского Совета Смирновского сельсовета, оформляется в виде обращения, которое вносится в сельский Совет  Смирновского сельсовета. Указанное обращение вносится вместе с проектом решения сельского Совета Смирновского </w:t>
      </w:r>
      <w:r w:rsidRPr="00E100D9">
        <w:rPr>
          <w:rFonts w:eastAsia="Times New Roman"/>
        </w:rPr>
        <w:lastRenderedPageBreak/>
        <w:t>сельсовета об удалении главы местного самоуправления Смирновского сельсовета в отставку. О выдвижении данной инициативы глава местного самоуправления Смирновского сельсовета и Губернатор Нижегородской области уведомляются не позднее дня, следующего за днем внесения указанного обращения в сельский Совет Смирновского сельсовета.</w:t>
      </w:r>
    </w:p>
    <w:p w:rsidR="00E100D9" w:rsidRPr="00E100D9" w:rsidRDefault="00E100D9" w:rsidP="00E100D9">
      <w:pPr>
        <w:ind w:firstLine="567"/>
        <w:jc w:val="both"/>
        <w:rPr>
          <w:rFonts w:eastAsia="Times New Roman"/>
        </w:rPr>
      </w:pPr>
      <w:r w:rsidRPr="00E100D9">
        <w:rPr>
          <w:rFonts w:eastAsia="Times New Roman"/>
        </w:rPr>
        <w:t>4. Рассмотрение инициативы депутатов сельского Совета Смирновского сельсовета об удалении главы местного самоуправления Смирновского сельсовета в отставку осуществляется с учетом мнения Губернатора Нижегородской области.</w:t>
      </w:r>
    </w:p>
    <w:p w:rsidR="00E100D9" w:rsidRPr="00E100D9" w:rsidRDefault="00E100D9" w:rsidP="00E100D9">
      <w:pPr>
        <w:ind w:firstLine="567"/>
        <w:jc w:val="both"/>
        <w:rPr>
          <w:rFonts w:eastAsia="Times New Roman"/>
        </w:rPr>
      </w:pPr>
      <w:r w:rsidRPr="00E100D9">
        <w:rPr>
          <w:rFonts w:eastAsia="Times New Roman"/>
        </w:rPr>
        <w:t>5. В случае если при рассмотрении инициативы депутатов сельского Совета Смирновского сельсовета об удалении главы местного самоуправления Смирновского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Нижегородской области, и (или) решений, действий (бездействия) главы местного самоуправления Смирновского сельсовета, повлекших (повлекшего) наступление последствий, предусмотренных пунктами 2 и 3 части 1 статьи 75 Федерального закона от 6 октября 2003 г. №131-ФЗ, решение об удалении главы местного самоуправления Смирновского сельсовета в отставку может быть принято только при согласии Губернатора Нижегородской области.</w:t>
      </w:r>
    </w:p>
    <w:p w:rsidR="00E100D9" w:rsidRPr="00E100D9" w:rsidRDefault="00E100D9" w:rsidP="00E100D9">
      <w:pPr>
        <w:ind w:firstLine="567"/>
        <w:jc w:val="both"/>
        <w:rPr>
          <w:rFonts w:eastAsia="Times New Roman"/>
        </w:rPr>
      </w:pPr>
      <w:r w:rsidRPr="00E100D9">
        <w:rPr>
          <w:rFonts w:eastAsia="Times New Roman"/>
        </w:rPr>
        <w:t>6. Инициатива Губернатора Нижегородской области об удалении главы местного самоуправления Смирновского сельсовета в отставку оформляется в виде обращения, которое вносится в сельский Совет Смирновского сельсовета вместе с проектом соответствующего решения сельского Совета Смирновского сельсовета. О выдвижении данной инициативы глава местного самоуправления  Смирновского  сельсовета уведомляется не позднее дня, следующего за днем внесения указанного обращения в сельский Совет Смирновского сельсовета.</w:t>
      </w:r>
    </w:p>
    <w:p w:rsidR="00E100D9" w:rsidRPr="00E100D9" w:rsidRDefault="00E100D9" w:rsidP="00E100D9">
      <w:pPr>
        <w:ind w:firstLine="567"/>
        <w:jc w:val="both"/>
        <w:rPr>
          <w:rFonts w:eastAsia="Times New Roman"/>
        </w:rPr>
      </w:pPr>
      <w:r w:rsidRPr="00E100D9">
        <w:rPr>
          <w:rFonts w:eastAsia="Times New Roman"/>
        </w:rPr>
        <w:t>7. Рассмотрение инициативы депутатов сельского Совета Смирновского сельсовета или Губернатора Нижегородской области об удалении главы местного самоуправления Смирновского сельсовета в отставку осуществляется сельским Советом Смирновского сельсовета в течение одного месяца со дня внесения соответствующего обращения.</w:t>
      </w:r>
    </w:p>
    <w:p w:rsidR="00E100D9" w:rsidRPr="00E100D9" w:rsidRDefault="00E100D9" w:rsidP="00E100D9">
      <w:pPr>
        <w:ind w:firstLine="567"/>
        <w:jc w:val="both"/>
        <w:rPr>
          <w:rFonts w:eastAsia="Times New Roman"/>
        </w:rPr>
      </w:pPr>
      <w:r w:rsidRPr="00E100D9">
        <w:rPr>
          <w:rFonts w:eastAsia="Times New Roman"/>
        </w:rPr>
        <w:t>8. Решение сельского Совета Смирновского сельсовета об удалении главы местного самоуправления Смирновского сельсовета в отставку считается принятым, если за него проголосовало не менее двух третей от установленной численности депутатов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9. Решение об удалении главы местного самоуправления Смирновского сельсовета в отставку подписывается депутатом, председательствующим на заседании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10. При рассмотрении и принятии сельским Советом Смирновского сельсовета решения об удалении главы местного самоуправления Смирновского сельсовета в отставку должны быть обеспечены:</w:t>
      </w:r>
    </w:p>
    <w:p w:rsidR="00E100D9" w:rsidRPr="00E100D9" w:rsidRDefault="00E100D9" w:rsidP="00E100D9">
      <w:pPr>
        <w:ind w:firstLine="567"/>
        <w:jc w:val="both"/>
        <w:rPr>
          <w:rFonts w:eastAsia="Times New Roman"/>
        </w:rPr>
      </w:pPr>
      <w:r w:rsidRPr="00E100D9">
        <w:rPr>
          <w:rFonts w:eastAsia="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сельского Совета Смирновского сельсовета или Губернатора Нижегородской области и с проектом решения сельского Совета Смирновского сельсовета об удалении его в отставку;</w:t>
      </w:r>
    </w:p>
    <w:p w:rsidR="00E100D9" w:rsidRPr="00E100D9" w:rsidRDefault="00E100D9" w:rsidP="00E100D9">
      <w:pPr>
        <w:ind w:firstLine="567"/>
        <w:jc w:val="both"/>
        <w:rPr>
          <w:rFonts w:eastAsia="Times New Roman"/>
        </w:rPr>
      </w:pPr>
      <w:r w:rsidRPr="00E100D9">
        <w:rPr>
          <w:rFonts w:eastAsia="Times New Roman"/>
        </w:rPr>
        <w:t>2) предоставление ему возможности дать депутатам сельского Совета Смирновского сельсовета объяснения по поводу обстоятельств, выдвигаемых в качестве основания для удаления в отставку.</w:t>
      </w:r>
    </w:p>
    <w:p w:rsidR="00E100D9" w:rsidRPr="00E100D9" w:rsidRDefault="00E100D9" w:rsidP="00E100D9">
      <w:pPr>
        <w:ind w:firstLine="567"/>
        <w:jc w:val="both"/>
        <w:rPr>
          <w:rFonts w:eastAsia="Times New Roman"/>
        </w:rPr>
      </w:pPr>
      <w:r w:rsidRPr="00E100D9">
        <w:rPr>
          <w:rFonts w:eastAsia="Times New Roman"/>
        </w:rPr>
        <w:t xml:space="preserve">11. В случае если глава местного самоуправления Смирновского сельсовета </w:t>
      </w:r>
      <w:r w:rsidRPr="00E100D9">
        <w:rPr>
          <w:rFonts w:eastAsia="Times New Roman"/>
        </w:rPr>
        <w:lastRenderedPageBreak/>
        <w:t>не согласен с решением сельского Совета Смирновского сельсовета об удалении его в отставку, он вправе в письменном виде изложить свое особое мнение.</w:t>
      </w:r>
    </w:p>
    <w:p w:rsidR="00E100D9" w:rsidRPr="00E100D9" w:rsidRDefault="00E100D9" w:rsidP="00E100D9">
      <w:pPr>
        <w:ind w:firstLine="567"/>
        <w:jc w:val="both"/>
        <w:rPr>
          <w:rFonts w:eastAsia="Times New Roman"/>
        </w:rPr>
      </w:pPr>
      <w:r w:rsidRPr="00E100D9">
        <w:rPr>
          <w:rFonts w:eastAsia="Times New Roman"/>
        </w:rPr>
        <w:t>12. Решение сельского Совета Смирновского сельсовета об удалении главы местного самоуправления Смирновского сельсовета в отставку подлежит официальному опубликованию (обнародованию) не позднее чем через пять дней со дня его принятия. В случае если глава местного самоуправления Смирновского сельсовета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13. В случае если инициатива депутатов сельского Совета Смирновского сельсовета или Губернатора Нижегородской области об удалении главы местного самоуправления Смирновского сельсовета в отставку отклонена сельским Советом Смирновского сельсовета, вопрос об удалении главы местного самоуправления Смирновского сельсовета в отставку может быть вынесен на повторное рассмотрение сельским Советом  Смирновского сельсовета не ранее чем через два месяца со дня проведения заседания сельского Совета Смирновского сельсовета, на котором рассматривался указанный вопрос.</w:t>
      </w:r>
    </w:p>
    <w:p w:rsidR="00E100D9" w:rsidRPr="00E100D9" w:rsidRDefault="00E100D9" w:rsidP="00E100D9">
      <w:pPr>
        <w:ind w:firstLine="567"/>
        <w:jc w:val="both"/>
        <w:rPr>
          <w:rFonts w:eastAsia="Times New Roman"/>
        </w:rPr>
      </w:pPr>
      <w:r w:rsidRPr="00E100D9">
        <w:rPr>
          <w:rFonts w:eastAsia="Times New Roman"/>
        </w:rPr>
        <w:t>14. Глава местного самоуправления Смирновского сельсовета, в отношении которого сельским Советом Смирновского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1" w:name="Par1120"/>
      <w:bookmarkEnd w:id="41"/>
      <w:r w:rsidRPr="00E100D9">
        <w:rPr>
          <w:rFonts w:eastAsia="Times New Roman"/>
          <w:b/>
        </w:rPr>
        <w:t>Статья 47. Ответственность органов местного самоуправления Смирновского сельсовета и должностных лиц местного самоуправления Смирновского сельсовета перед физическими и юридическими лицами</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Ответственность органов местного самоуправления Смирновского сельсовета и должностных лиц местного самоуправления Смирновского сельсовета перед физическими и юридическими лицами наступает в порядке, установленном федеральными законами.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b/>
        </w:rPr>
        <w:t>ГЛАВА 7. ЭКОНОМИЧЕСКАЯ ОСНОВА МЕСТНОГО САМОУПРАВЛЕНИЯ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lang w:val="x-none"/>
        </w:rPr>
        <w:t>Статья 48. Экономическая основа местного самоуправления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Экономическую основу местного самоуправления составляют находящееся в муниципальной собственности Смирновского сельсовета имущество, средства бюджета Смирновского сельсовета, а также имущественные права Смирновского сельсовета.</w:t>
      </w:r>
    </w:p>
    <w:p w:rsidR="00E100D9" w:rsidRPr="00E100D9" w:rsidRDefault="00E100D9" w:rsidP="00E100D9">
      <w:pPr>
        <w:ind w:firstLine="567"/>
        <w:jc w:val="both"/>
        <w:rPr>
          <w:rFonts w:eastAsia="Times New Roman"/>
        </w:rPr>
      </w:pPr>
      <w:r w:rsidRPr="00E100D9">
        <w:rPr>
          <w:rFonts w:eastAsia="Times New Roman"/>
        </w:rPr>
        <w:t>2. Муниципальная собственность признается и защищается государством наравне с иными формами собственности.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2" w:name="Par883"/>
      <w:bookmarkEnd w:id="42"/>
      <w:r w:rsidRPr="00E100D9">
        <w:rPr>
          <w:rFonts w:eastAsia="Times New Roman"/>
          <w:b/>
        </w:rPr>
        <w:t>Статья 49. Муниципальное имущество</w:t>
      </w:r>
      <w:r w:rsidRPr="00E100D9">
        <w:rPr>
          <w:rFonts w:eastAsia="Times New Roman"/>
        </w:rPr>
        <w:t xml:space="preserve"> </w:t>
      </w:r>
      <w:r w:rsidRPr="00E100D9">
        <w:rPr>
          <w:rFonts w:eastAsia="Times New Roman"/>
          <w:b/>
        </w:rPr>
        <w:t>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В собственности Смирновского сельсовета может находиться:</w:t>
      </w:r>
    </w:p>
    <w:p w:rsidR="00E100D9" w:rsidRPr="00E100D9" w:rsidRDefault="00E100D9" w:rsidP="00E100D9">
      <w:pPr>
        <w:ind w:firstLine="567"/>
        <w:jc w:val="both"/>
        <w:rPr>
          <w:rFonts w:eastAsia="Times New Roman"/>
        </w:rPr>
      </w:pPr>
      <w:r w:rsidRPr="00E100D9">
        <w:rPr>
          <w:rFonts w:eastAsia="Times New Roman"/>
        </w:rPr>
        <w:t>1) имущество, предназначенное для решения установленных Федеральным законом от 6 октября 2003 г. № 131-ФЗ вопросов местного значения;</w:t>
      </w:r>
    </w:p>
    <w:p w:rsidR="00E100D9" w:rsidRPr="00E100D9" w:rsidRDefault="00E100D9" w:rsidP="00E100D9">
      <w:pPr>
        <w:ind w:firstLine="567"/>
        <w:jc w:val="both"/>
        <w:rPr>
          <w:rFonts w:eastAsia="Times New Roman"/>
        </w:rPr>
      </w:pPr>
      <w:r w:rsidRPr="00E100D9">
        <w:rPr>
          <w:rFonts w:eastAsia="Times New Roman"/>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Нижегородской области, а также имущество, предназначенное для осуществления отдельных </w:t>
      </w:r>
      <w:r w:rsidRPr="00E100D9">
        <w:rPr>
          <w:rFonts w:eastAsia="Times New Roman"/>
        </w:rPr>
        <w:lastRenderedPageBreak/>
        <w:t>полномочий органов местного самоуправления, переданных им в порядке, предусмотренном частью 4 статьи 15 Федерального закона от 6 октября 2003 г. № 131-ФЗ;</w:t>
      </w:r>
    </w:p>
    <w:p w:rsidR="00E100D9" w:rsidRPr="00E100D9" w:rsidRDefault="00E100D9" w:rsidP="00E100D9">
      <w:pPr>
        <w:ind w:firstLine="567"/>
        <w:jc w:val="both"/>
        <w:rPr>
          <w:rFonts w:eastAsia="Times New Roman"/>
        </w:rPr>
      </w:pPr>
      <w:r w:rsidRPr="00E100D9">
        <w:rPr>
          <w:rFonts w:eastAsia="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сельского Совета Смирновского сельсовета;</w:t>
      </w:r>
    </w:p>
    <w:p w:rsidR="00E100D9" w:rsidRPr="00E100D9" w:rsidRDefault="00E100D9" w:rsidP="00E100D9">
      <w:pPr>
        <w:ind w:firstLine="567"/>
        <w:jc w:val="both"/>
        <w:rPr>
          <w:rFonts w:eastAsia="Times New Roman"/>
          <w:b/>
        </w:rPr>
      </w:pPr>
      <w:r w:rsidRPr="00E100D9">
        <w:rPr>
          <w:rFonts w:eastAsia="Times New Roman"/>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100D9" w:rsidRPr="00E100D9" w:rsidRDefault="00E100D9" w:rsidP="00E100D9">
      <w:pPr>
        <w:ind w:firstLine="567"/>
        <w:jc w:val="both"/>
        <w:rPr>
          <w:rFonts w:eastAsia="Times New Roman"/>
        </w:rPr>
      </w:pPr>
      <w:r w:rsidRPr="00E100D9">
        <w:rPr>
          <w:rFonts w:eastAsia="Times New Roman"/>
          <w:b/>
        </w:rPr>
        <w:t xml:space="preserve">5) </w:t>
      </w:r>
      <w:r w:rsidRPr="00E100D9">
        <w:rPr>
          <w:rFonts w:eastAsia="Times New Roman"/>
        </w:rPr>
        <w:t>имущество, предназначенное для решения вопросов местного значения в соответствии с частью 3 статьи 14 Федерального закона от 6 октября 2003 г.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№131-ФЗ.</w:t>
      </w:r>
    </w:p>
    <w:p w:rsidR="00E100D9" w:rsidRPr="00E100D9" w:rsidRDefault="00E100D9" w:rsidP="00E100D9">
      <w:pPr>
        <w:ind w:firstLine="567"/>
        <w:jc w:val="both"/>
        <w:rPr>
          <w:rFonts w:eastAsia="Times New Roman"/>
        </w:rPr>
      </w:pPr>
      <w:r w:rsidRPr="00E100D9">
        <w:rPr>
          <w:rFonts w:eastAsia="Times New Roman"/>
        </w:rPr>
        <w:t>2. В случаях возникновения у Смирновского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3" w:name="Par919"/>
      <w:bookmarkEnd w:id="43"/>
      <w:r w:rsidRPr="00E100D9">
        <w:rPr>
          <w:rFonts w:eastAsia="Times New Roman"/>
          <w:b/>
        </w:rPr>
        <w:t>Статья 50. Владение, пользование и распоряжением муниципальным имуществом</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Органы местного самоуправления от имени Смирновского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2. Органы местного самоуправления Смирновского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E100D9" w:rsidRPr="00E100D9" w:rsidRDefault="00E100D9" w:rsidP="00E100D9">
      <w:pPr>
        <w:ind w:firstLine="567"/>
        <w:jc w:val="both"/>
        <w:rPr>
          <w:rFonts w:eastAsia="Times New Roman"/>
        </w:rPr>
      </w:pPr>
      <w:r w:rsidRPr="00E100D9">
        <w:rPr>
          <w:rFonts w:eastAsia="Times New Roman"/>
        </w:rPr>
        <w:t>3. Порядок и условия приватизации муниципального имущества определяются нормативными правовыми актами органов местного самоуправления Смирновского сельсовета в соответствии с федеральными законами.</w:t>
      </w:r>
    </w:p>
    <w:p w:rsidR="00E100D9" w:rsidRPr="00E100D9" w:rsidRDefault="00E100D9" w:rsidP="00E100D9">
      <w:pPr>
        <w:ind w:firstLine="567"/>
        <w:jc w:val="both"/>
        <w:rPr>
          <w:rFonts w:eastAsia="Times New Roman"/>
        </w:rPr>
      </w:pPr>
      <w:r w:rsidRPr="00E100D9">
        <w:rPr>
          <w:rFonts w:eastAsia="Times New Roman"/>
        </w:rPr>
        <w:t>Доходы от использования и приватизации муниципального имущества поступают в бюджет Смирновского сельсовета.</w:t>
      </w:r>
    </w:p>
    <w:p w:rsidR="00E100D9" w:rsidRPr="00E100D9" w:rsidRDefault="00E100D9" w:rsidP="00E100D9">
      <w:pPr>
        <w:ind w:firstLine="567"/>
        <w:jc w:val="both"/>
        <w:rPr>
          <w:rFonts w:eastAsia="Times New Roman"/>
        </w:rPr>
      </w:pPr>
      <w:r w:rsidRPr="00E100D9">
        <w:rPr>
          <w:rFonts w:eastAsia="Times New Roman"/>
        </w:rPr>
        <w:t>4. Смирновский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Смирновского сельсовета.</w:t>
      </w:r>
    </w:p>
    <w:p w:rsidR="00E100D9" w:rsidRPr="00E100D9" w:rsidRDefault="00E100D9" w:rsidP="00E100D9">
      <w:pPr>
        <w:ind w:firstLine="567"/>
        <w:jc w:val="both"/>
        <w:rPr>
          <w:rFonts w:eastAsia="Times New Roman"/>
        </w:rPr>
      </w:pPr>
      <w:r w:rsidRPr="00E100D9">
        <w:rPr>
          <w:rFonts w:eastAsia="Times New Roman"/>
        </w:rPr>
        <w:t xml:space="preserve">Администрация Смирновского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w:t>
      </w:r>
      <w:r w:rsidRPr="00E100D9">
        <w:rPr>
          <w:rFonts w:eastAsia="Times New Roman"/>
        </w:rPr>
        <w:lastRenderedPageBreak/>
        <w:t>учреждений, заслушивает отчеты об их деятельности в порядке, установленном решением сельского Совета Смирновского сельсовета.</w:t>
      </w:r>
    </w:p>
    <w:p w:rsidR="00E100D9" w:rsidRPr="00E100D9" w:rsidRDefault="00E100D9" w:rsidP="00E100D9">
      <w:pPr>
        <w:ind w:firstLine="567"/>
        <w:jc w:val="both"/>
        <w:rPr>
          <w:rFonts w:eastAsia="Times New Roman"/>
        </w:rPr>
      </w:pPr>
      <w:r w:rsidRPr="00E100D9">
        <w:rPr>
          <w:rFonts w:eastAsia="Times New Roman"/>
        </w:rPr>
        <w:t>Администрация Смирновского сельсовета от имени Смирновского сельсовета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100D9" w:rsidRPr="00E100D9" w:rsidRDefault="00E100D9" w:rsidP="00E100D9">
      <w:pPr>
        <w:ind w:firstLine="567"/>
        <w:jc w:val="both"/>
        <w:rPr>
          <w:rFonts w:eastAsia="Times New Roman"/>
        </w:rPr>
      </w:pPr>
      <w:r w:rsidRPr="00E100D9">
        <w:rPr>
          <w:rFonts w:eastAsia="Times New Roman"/>
        </w:rPr>
        <w:t>5. Администрация Смирновского сельсовета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4" w:name="Par963"/>
      <w:bookmarkStart w:id="45" w:name="Par951"/>
      <w:bookmarkStart w:id="46" w:name="Par941"/>
      <w:bookmarkStart w:id="47" w:name="Par935"/>
      <w:bookmarkEnd w:id="44"/>
      <w:bookmarkEnd w:id="45"/>
      <w:bookmarkEnd w:id="46"/>
      <w:bookmarkEnd w:id="47"/>
      <w:r w:rsidRPr="00E100D9">
        <w:rPr>
          <w:rFonts w:eastAsia="Times New Roman"/>
          <w:b/>
        </w:rPr>
        <w:t>Статья 51. Бюджет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Смирновский  сельсовет имеет собственный бюджет.</w:t>
      </w:r>
    </w:p>
    <w:p w:rsidR="00E100D9" w:rsidRPr="00E100D9" w:rsidRDefault="00E100D9" w:rsidP="00E100D9">
      <w:pPr>
        <w:ind w:firstLine="567"/>
        <w:jc w:val="both"/>
        <w:rPr>
          <w:rFonts w:eastAsia="Times New Roman"/>
          <w:bCs/>
        </w:rPr>
      </w:pPr>
      <w:r w:rsidRPr="00E100D9">
        <w:rPr>
          <w:rFonts w:eastAsia="Times New Roman"/>
        </w:rPr>
        <w:t xml:space="preserve">2. Составление и рассмотрение проекта бюджета Смирновского сельсовета, утверждение и исполнение бюджета Смирновского сельсовета, осуществление контроля за его исполнением, составление и утверждение отчета об исполнении бюджета Смирновского сельсовета осуществляются органами местного самоуправления Смирновского  сельсовета самостоятельно с соблюдением требований, установленных Бюджетным кодексом Российской Федерации. </w:t>
      </w:r>
    </w:p>
    <w:p w:rsidR="00E100D9" w:rsidRPr="00E100D9" w:rsidRDefault="00E100D9" w:rsidP="00E100D9">
      <w:pPr>
        <w:ind w:firstLine="567"/>
        <w:jc w:val="both"/>
        <w:rPr>
          <w:rFonts w:eastAsia="Times New Roman"/>
        </w:rPr>
      </w:pPr>
      <w:r w:rsidRPr="00E100D9">
        <w:rPr>
          <w:rFonts w:eastAsia="Times New Roman"/>
          <w:bCs/>
        </w:rPr>
        <w:t xml:space="preserve">Порядок составления и рассмотрение проекта бюджета </w:t>
      </w:r>
      <w:r w:rsidRPr="00E100D9">
        <w:rPr>
          <w:rFonts w:eastAsia="Times New Roman"/>
        </w:rPr>
        <w:t>Смирновского сельсовета</w:t>
      </w:r>
      <w:r w:rsidRPr="00E100D9">
        <w:rPr>
          <w:rFonts w:eastAsia="Times New Roman"/>
          <w:bCs/>
        </w:rPr>
        <w:t xml:space="preserve">, утверждение и исполнение бюджета </w:t>
      </w:r>
      <w:r w:rsidRPr="00E100D9">
        <w:rPr>
          <w:rFonts w:eastAsia="Times New Roman"/>
        </w:rPr>
        <w:t>Смирновского сельсовета</w:t>
      </w:r>
      <w:r w:rsidRPr="00E100D9">
        <w:rPr>
          <w:rFonts w:eastAsia="Times New Roman"/>
          <w:bCs/>
        </w:rPr>
        <w:t xml:space="preserve">, осуществление контроля за его исполнением, составление и утверждение отчета об исполнении бюджета </w:t>
      </w:r>
      <w:r w:rsidRPr="00E100D9">
        <w:rPr>
          <w:rFonts w:eastAsia="Times New Roman"/>
        </w:rPr>
        <w:t>Смирновского сельсовета</w:t>
      </w:r>
      <w:r w:rsidRPr="00E100D9">
        <w:rPr>
          <w:rFonts w:eastAsia="Times New Roman"/>
          <w:bCs/>
        </w:rPr>
        <w:t xml:space="preserve"> устанавливается настоящим Уставом </w:t>
      </w:r>
      <w:r w:rsidRPr="00E100D9">
        <w:rPr>
          <w:rFonts w:eastAsia="Times New Roman"/>
        </w:rPr>
        <w:t>в соответствии с Бюджетным кодексом Российской Федерации</w:t>
      </w:r>
      <w:r w:rsidRPr="00E100D9">
        <w:rPr>
          <w:rFonts w:eastAsia="Times New Roman"/>
          <w:bCs/>
        </w:rPr>
        <w:t>.</w:t>
      </w:r>
    </w:p>
    <w:p w:rsidR="00E100D9" w:rsidRPr="00E100D9" w:rsidRDefault="00E100D9" w:rsidP="00E100D9">
      <w:pPr>
        <w:ind w:firstLine="567"/>
        <w:jc w:val="both"/>
        <w:rPr>
          <w:rFonts w:eastAsia="Times New Roman"/>
        </w:rPr>
      </w:pPr>
      <w:r w:rsidRPr="00E100D9">
        <w:rPr>
          <w:rFonts w:eastAsia="Times New Roman"/>
        </w:rPr>
        <w:t>3. Бюджетные полномочия Смирновского сельсовета устанавливаются Бюджетным кодексом Российской Федерации.</w:t>
      </w:r>
    </w:p>
    <w:p w:rsidR="00E100D9" w:rsidRPr="00E100D9" w:rsidRDefault="00E100D9" w:rsidP="00E100D9">
      <w:pPr>
        <w:ind w:firstLine="567"/>
        <w:jc w:val="both"/>
        <w:rPr>
          <w:rFonts w:eastAsia="Times New Roman"/>
        </w:rPr>
      </w:pPr>
      <w:r w:rsidRPr="00E100D9">
        <w:rPr>
          <w:rFonts w:eastAsia="Times New Roman"/>
        </w:rPr>
        <w:t>4. Проект бюджета Смирновского сельсовета, решение об утверждении бюджета Смирновского сельсовета, годовой отчет о его исполнении, ежеквартальные сведения о ходе исполнения бюджета Смирновского сельсовета и о численности муниципальных служащих органов местного самоуправления Смирновского сельсовета,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E100D9" w:rsidRPr="00E100D9" w:rsidRDefault="00E100D9" w:rsidP="00E100D9">
      <w:pPr>
        <w:ind w:firstLine="567"/>
        <w:jc w:val="both"/>
        <w:rPr>
          <w:rFonts w:eastAsia="Times New Roman"/>
        </w:rPr>
      </w:pPr>
      <w:r w:rsidRPr="00E100D9">
        <w:rPr>
          <w:rFonts w:eastAsia="Times New Roman"/>
        </w:rPr>
        <w:t>Органы местного самоуправления Смирновского сельсовета обеспечивают жителям Смирновского сельсовета возможность ознакомиться с указанными документами и сведениями в случае невозможности их опубликования.</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b/>
        </w:rPr>
        <w:t>Статья 52. Порядок составления и рассмотрения проекта бюджета</w:t>
      </w:r>
      <w:r w:rsidRPr="00E100D9">
        <w:rPr>
          <w:rFonts w:eastAsia="Times New Roman"/>
        </w:rPr>
        <w:t xml:space="preserve"> </w:t>
      </w:r>
      <w:r w:rsidRPr="00E100D9">
        <w:rPr>
          <w:rFonts w:eastAsia="Times New Roman"/>
          <w:b/>
        </w:rPr>
        <w:t xml:space="preserve">Смирновского сельсовета, утверждения и исполнения бюджета Смирновского сельсовета, осуществления контроля за его исполнением, составления и утверждения отчета об исполнении бюджета Смирновского сельсовета </w:t>
      </w:r>
    </w:p>
    <w:p w:rsidR="00E100D9" w:rsidRPr="00E100D9" w:rsidRDefault="00E100D9" w:rsidP="00E100D9">
      <w:pPr>
        <w:autoSpaceDE w:val="0"/>
        <w:ind w:firstLine="540"/>
        <w:jc w:val="both"/>
        <w:rPr>
          <w:rFonts w:eastAsia="Times New Roman"/>
        </w:rPr>
      </w:pPr>
      <w:r w:rsidRPr="00E100D9">
        <w:rPr>
          <w:rFonts w:eastAsia="Times New Roman"/>
        </w:rPr>
        <w:t xml:space="preserve">1. Бюджет Смирновского сельсовета формируется на 3 года. </w:t>
      </w:r>
      <w:r w:rsidRPr="00E100D9">
        <w:rPr>
          <w:rFonts w:eastAsia="Times New Roman"/>
          <w:b/>
          <w:i/>
        </w:rPr>
        <w:t xml:space="preserve"> </w:t>
      </w:r>
    </w:p>
    <w:p w:rsidR="00E100D9" w:rsidRPr="00E100D9" w:rsidRDefault="00E100D9" w:rsidP="00E100D9">
      <w:pPr>
        <w:autoSpaceDE w:val="0"/>
        <w:ind w:firstLine="540"/>
        <w:jc w:val="both"/>
        <w:rPr>
          <w:rFonts w:eastAsia="Times New Roman"/>
        </w:rPr>
      </w:pPr>
      <w:r w:rsidRPr="00E100D9">
        <w:rPr>
          <w:rFonts w:eastAsia="Times New Roman"/>
        </w:rPr>
        <w:t>2. Разработку проекта бюджета Смирновского сельсовета осуществляет администрация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3. Проект бюджета Смирновского сельсовета составляется в порядке, установленном администрацией Смирновского сельсовета, в соответствии с Бюджетным кодексом Российской Федерации и принятом с соблюдением его требований Положением о бюджетном процессе Смирновского сельсовета, утвержденным решением сельского Совета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 xml:space="preserve">4. Бюджет Смирновского сельсовета утверждается решением сельского </w:t>
      </w:r>
      <w:r w:rsidRPr="00E100D9">
        <w:rPr>
          <w:rFonts w:eastAsia="Times New Roman"/>
        </w:rPr>
        <w:lastRenderedPageBreak/>
        <w:t>Совета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5. Решение об утверждении бюджета Смирновского сельсовета считается принятым, если за него проголосовало не менее двух третей от установленной численности сельского Совета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6. Решение о бюджете Смирновского сельсовета подписывается главой местного самоуправления Смирновского сельсовета и подлежит официальному опубликованию (обнародованию) не позднее десяти дней после его подписания в порядке, установленном настоящим Уставом.</w:t>
      </w:r>
    </w:p>
    <w:p w:rsidR="00E100D9" w:rsidRPr="00E100D9" w:rsidRDefault="00E100D9" w:rsidP="00E100D9">
      <w:pPr>
        <w:autoSpaceDE w:val="0"/>
        <w:ind w:firstLine="540"/>
        <w:jc w:val="both"/>
        <w:rPr>
          <w:rFonts w:eastAsia="Times New Roman"/>
        </w:rPr>
      </w:pPr>
      <w:r w:rsidRPr="00E100D9">
        <w:rPr>
          <w:rFonts w:eastAsia="Times New Roman"/>
        </w:rPr>
        <w:t>7. Исполнение бюджета Смирновского сельсовета обеспечивается администрацией Смирновского сельсовета.</w:t>
      </w:r>
    </w:p>
    <w:p w:rsidR="00E100D9" w:rsidRPr="00E100D9" w:rsidRDefault="00E100D9" w:rsidP="00E100D9">
      <w:pPr>
        <w:autoSpaceDE w:val="0"/>
        <w:ind w:firstLine="540"/>
        <w:jc w:val="both"/>
        <w:rPr>
          <w:rFonts w:eastAsia="Times New Roman"/>
        </w:rPr>
      </w:pPr>
      <w:r w:rsidRPr="00E100D9">
        <w:rPr>
          <w:rFonts w:eastAsia="Times New Roman"/>
        </w:rPr>
        <w:t>8. Порядок исполнения бюджета, составления, внешней проверки, рассмотрения и утверждения отчета об исполнении местного бюджета устанавливается Положением о бюджетном процессе Смирновского сельсовета, утвержденным решением сельского Совета Смирновского сельсовета в соответствии с требованиями Бюджетного кодекса Российской Федерации.</w:t>
      </w:r>
    </w:p>
    <w:p w:rsidR="00E100D9" w:rsidRPr="00E100D9" w:rsidRDefault="00E100D9" w:rsidP="00E100D9">
      <w:pPr>
        <w:autoSpaceDE w:val="0"/>
        <w:ind w:firstLine="540"/>
        <w:jc w:val="both"/>
        <w:rPr>
          <w:rFonts w:eastAsia="Times New Roman"/>
        </w:rPr>
      </w:pPr>
      <w:r w:rsidRPr="00E100D9">
        <w:rPr>
          <w:rFonts w:eastAsia="Times New Roman"/>
        </w:rPr>
        <w:t>9. Контроль за исполнением бюджета Смирновского сельсовета осуществляется органами муниципального финансового контроля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100D9" w:rsidRPr="00E100D9" w:rsidRDefault="00E100D9" w:rsidP="00E100D9">
      <w:pPr>
        <w:autoSpaceDE w:val="0"/>
        <w:ind w:firstLine="540"/>
        <w:jc w:val="both"/>
        <w:rPr>
          <w:rFonts w:eastAsia="Times New Roman"/>
        </w:rPr>
      </w:pPr>
      <w:r w:rsidRPr="00E100D9">
        <w:rPr>
          <w:rFonts w:eastAsia="Times New Roman"/>
        </w:rPr>
        <w:t>10. Муниципальный финансовый контроль подразделяется на внешний, внутренний, предварительный и последующий. Форма и порядок осуществления каждого из видов контроля, полномочия органов, осуществляющих контроль, устанавливаются Положением о бюджетном процессе Смирновского сельсовета, утвержденным решением сельского Совета Смирновского сельсовета в соответствии с требованиями Бюджетного кодекса Российской Федерации.</w:t>
      </w:r>
    </w:p>
    <w:p w:rsidR="00E100D9" w:rsidRPr="00E100D9" w:rsidRDefault="00E100D9" w:rsidP="00E100D9">
      <w:pPr>
        <w:autoSpaceDE w:val="0"/>
        <w:ind w:firstLine="540"/>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53. Доходы бюджета</w:t>
      </w:r>
      <w:r w:rsidRPr="00E100D9">
        <w:rPr>
          <w:rFonts w:eastAsia="Times New Roman"/>
        </w:rPr>
        <w:t xml:space="preserve"> </w:t>
      </w:r>
      <w:r w:rsidRPr="00E100D9">
        <w:rPr>
          <w:rFonts w:eastAsia="Times New Roman"/>
          <w:b/>
        </w:rPr>
        <w:t>Смирновского</w:t>
      </w:r>
      <w:r w:rsidRPr="00E100D9">
        <w:rPr>
          <w:rFonts w:eastAsia="Times New Roman"/>
        </w:rPr>
        <w:t xml:space="preserve"> </w:t>
      </w:r>
      <w:r w:rsidRPr="00E100D9">
        <w:rPr>
          <w:rFonts w:eastAsia="Times New Roman"/>
          <w:b/>
        </w:rPr>
        <w:t>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Формирование доходов бюджета Смирновского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r w:rsidRPr="00E100D9">
        <w:rPr>
          <w:rFonts w:eastAsia="Times New Roman"/>
          <w:b/>
        </w:rPr>
        <w:t>Статья 54. Расходы бюджета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1. Формирование расходов бюджета Смирновского сельсовета осуществляется в соответствии с расходными обязательствами Смирновского сельсовета, устанавливаемыми и исполняемыми органами местного самоуправления Смирновского сельсовета в соответствии с требованиями Бюджетного кодекса Российской Федерации.</w:t>
      </w:r>
    </w:p>
    <w:p w:rsidR="00E100D9" w:rsidRPr="00E100D9" w:rsidRDefault="00E100D9" w:rsidP="00E100D9">
      <w:pPr>
        <w:ind w:firstLine="567"/>
        <w:jc w:val="both"/>
        <w:rPr>
          <w:rFonts w:eastAsia="Times New Roman"/>
          <w:b/>
        </w:rPr>
      </w:pPr>
      <w:r w:rsidRPr="00E100D9">
        <w:rPr>
          <w:rFonts w:eastAsia="Times New Roman"/>
        </w:rPr>
        <w:t>2. Исполнение расходных обязательств Смирновского сельсовета осуществляется за счет средств бюджета Смирновского сельсовета в соответствии с требованиями Бюджетного кодекса Российской Федерации.</w:t>
      </w:r>
    </w:p>
    <w:p w:rsidR="00E100D9" w:rsidRPr="00E100D9" w:rsidRDefault="00E100D9" w:rsidP="00E100D9">
      <w:pPr>
        <w:ind w:firstLine="567"/>
        <w:jc w:val="both"/>
        <w:rPr>
          <w:rFonts w:eastAsia="Times New Roman"/>
          <w:b/>
        </w:rPr>
      </w:pPr>
      <w:r w:rsidRPr="00E100D9">
        <w:rPr>
          <w:rFonts w:eastAsia="Times New Roman"/>
          <w:b/>
        </w:rPr>
        <w:t>Статья 55. Средства самообложения граждан</w:t>
      </w:r>
    </w:p>
    <w:p w:rsidR="00E100D9" w:rsidRPr="00E100D9" w:rsidRDefault="00E100D9" w:rsidP="00E100D9">
      <w:pPr>
        <w:ind w:firstLine="567"/>
        <w:jc w:val="both"/>
        <w:rPr>
          <w:rFonts w:eastAsia="Times New Roman"/>
          <w:b/>
        </w:rPr>
      </w:pPr>
    </w:p>
    <w:p w:rsidR="00E100D9" w:rsidRPr="00E100D9" w:rsidRDefault="00E100D9" w:rsidP="00E100D9">
      <w:pPr>
        <w:autoSpaceDE w:val="0"/>
        <w:ind w:firstLine="567"/>
        <w:jc w:val="both"/>
        <w:rPr>
          <w:rFonts w:eastAsia="Times New Roman"/>
        </w:rPr>
      </w:pPr>
      <w:r w:rsidRPr="00E100D9">
        <w:rPr>
          <w:rFonts w:eastAsia="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Смирновского сельсовета (населенного пункта, входящего в состав Смирновского сельсовета), за исключением отдельных категорий граждан, численность которых не может превышать 30 процентов от общего числа жителей Смирновского сельсовета </w:t>
      </w:r>
      <w:r w:rsidRPr="00E100D9">
        <w:rPr>
          <w:rFonts w:eastAsia="Times New Roman"/>
        </w:rPr>
        <w:lastRenderedPageBreak/>
        <w:t>(населенного пункта, входящего в состав Смирновского сельсовета) и для которых размер платежей может быть уменьшен.</w:t>
      </w:r>
    </w:p>
    <w:p w:rsidR="00E100D9" w:rsidRPr="00E100D9" w:rsidRDefault="00E100D9" w:rsidP="00E100D9">
      <w:pPr>
        <w:autoSpaceDE w:val="0"/>
        <w:ind w:firstLine="567"/>
        <w:jc w:val="both"/>
        <w:rPr>
          <w:rFonts w:eastAsia="Times New Roman"/>
        </w:rPr>
      </w:pPr>
      <w:r w:rsidRPr="00E100D9">
        <w:rPr>
          <w:rFonts w:eastAsia="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6 октября 2003 г. № 131-ФЗ, на сходе граждан.</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b/>
        </w:rPr>
        <w:t>Статья 56. Закупки для обеспечения муниципальных нужд</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rPr>
        <w:t>1. Закупки товаров, работ, услуг для обеспечения муниципальных нужд Смирновского сельсовета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00D9" w:rsidRPr="00E100D9" w:rsidRDefault="00E100D9" w:rsidP="00E100D9">
      <w:pPr>
        <w:ind w:firstLine="567"/>
        <w:jc w:val="both"/>
        <w:rPr>
          <w:rFonts w:eastAsia="Times New Roman"/>
        </w:rPr>
      </w:pPr>
      <w:r w:rsidRPr="00E100D9">
        <w:rPr>
          <w:rFonts w:eastAsia="Times New Roman"/>
        </w:rPr>
        <w:t xml:space="preserve"> 2. Закупки товаров, работ, услуг для обеспечения муниципальных нужд осуществляются за счет средств бюджета Смирновского сельсовета.</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b/>
        </w:rPr>
      </w:pPr>
      <w:bookmarkStart w:id="48" w:name="Par1029"/>
      <w:bookmarkEnd w:id="48"/>
      <w:r w:rsidRPr="00E100D9">
        <w:rPr>
          <w:rFonts w:eastAsia="Times New Roman"/>
          <w:b/>
        </w:rPr>
        <w:t>Статья 57. Муниципальные заимствования</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rPr>
      </w:pPr>
      <w:r w:rsidRPr="00E100D9">
        <w:rPr>
          <w:rFonts w:eastAsia="Times New Roman"/>
        </w:rPr>
        <w:t>Смирновский сельсовет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100D9" w:rsidRPr="00E100D9" w:rsidRDefault="00E100D9" w:rsidP="00E100D9">
      <w:pPr>
        <w:ind w:firstLine="567"/>
        <w:jc w:val="both"/>
        <w:rPr>
          <w:rFonts w:eastAsia="Times New Roman"/>
          <w:b/>
        </w:rPr>
      </w:pPr>
      <w:r w:rsidRPr="00E100D9">
        <w:rPr>
          <w:rFonts w:eastAsia="Times New Roman"/>
        </w:rPr>
        <w:t>Право осуществления муниципальных заимствований от имени Смирновского сельсовета в соответствии с Бюджетным кодексом Российской Федерации и настоящим Уставом принадлежит администрации Смирновского сельсовета.</w:t>
      </w:r>
    </w:p>
    <w:p w:rsidR="00E100D9" w:rsidRPr="00E100D9" w:rsidRDefault="00E100D9" w:rsidP="00E100D9">
      <w:pPr>
        <w:ind w:firstLine="567"/>
        <w:jc w:val="both"/>
        <w:rPr>
          <w:rFonts w:eastAsia="Times New Roman"/>
          <w:b/>
        </w:rPr>
      </w:pPr>
    </w:p>
    <w:p w:rsidR="00E100D9" w:rsidRPr="00E100D9" w:rsidRDefault="00E100D9" w:rsidP="00E100D9">
      <w:pPr>
        <w:ind w:firstLine="567"/>
        <w:jc w:val="both"/>
        <w:rPr>
          <w:rFonts w:eastAsia="Times New Roman"/>
          <w:b/>
          <w:bCs/>
        </w:rPr>
      </w:pPr>
      <w:r w:rsidRPr="00E100D9">
        <w:rPr>
          <w:rFonts w:eastAsia="Times New Roman"/>
          <w:b/>
          <w:bCs/>
        </w:rPr>
        <w:t>ГЛАВА 8. МЕЖМУНИЦИПАЛЬНОЕ СОТРУДНИЧЕСТВО</w:t>
      </w:r>
    </w:p>
    <w:p w:rsidR="00E100D9" w:rsidRPr="00E100D9" w:rsidRDefault="00E100D9" w:rsidP="00E100D9">
      <w:pPr>
        <w:ind w:firstLine="567"/>
        <w:jc w:val="both"/>
        <w:rPr>
          <w:rFonts w:eastAsia="Times New Roman"/>
          <w:b/>
          <w:bCs/>
        </w:rPr>
      </w:pPr>
    </w:p>
    <w:p w:rsidR="00E100D9" w:rsidRPr="00E100D9" w:rsidRDefault="00E100D9" w:rsidP="00E100D9">
      <w:pPr>
        <w:ind w:firstLine="567"/>
        <w:jc w:val="both"/>
        <w:rPr>
          <w:rFonts w:eastAsia="Times New Roman"/>
        </w:rPr>
      </w:pPr>
      <w:r w:rsidRPr="00E100D9">
        <w:rPr>
          <w:rFonts w:eastAsia="Times New Roman"/>
          <w:b/>
          <w:bCs/>
        </w:rPr>
        <w:t xml:space="preserve">Статья 58. Взаимоотношения органов местного самоуправления </w:t>
      </w:r>
      <w:r w:rsidRPr="00E100D9">
        <w:rPr>
          <w:rFonts w:eastAsia="Times New Roman"/>
          <w:b/>
        </w:rPr>
        <w:t>Смирновского</w:t>
      </w:r>
      <w:r w:rsidRPr="00E100D9">
        <w:rPr>
          <w:rFonts w:eastAsia="Times New Roman"/>
          <w:b/>
          <w:bCs/>
        </w:rPr>
        <w:t xml:space="preserve"> сельсовета и органов местного самоуправления иных муниципальных образований</w:t>
      </w:r>
    </w:p>
    <w:p w:rsidR="00E100D9" w:rsidRPr="00E100D9" w:rsidRDefault="00E100D9" w:rsidP="00E100D9">
      <w:pPr>
        <w:ind w:firstLine="567"/>
        <w:jc w:val="both"/>
        <w:rPr>
          <w:rFonts w:eastAsia="Times New Roman"/>
        </w:rPr>
      </w:pPr>
    </w:p>
    <w:p w:rsidR="00E100D9" w:rsidRPr="00E100D9" w:rsidRDefault="00E100D9" w:rsidP="00E100D9">
      <w:pPr>
        <w:ind w:firstLine="567"/>
        <w:jc w:val="both"/>
        <w:rPr>
          <w:rFonts w:eastAsia="Times New Roman"/>
        </w:rPr>
      </w:pPr>
      <w:r w:rsidRPr="00E100D9">
        <w:rPr>
          <w:rFonts w:eastAsia="Times New Roman"/>
        </w:rPr>
        <w:t>1. Органы местного самоуправления Смирновского сельсовета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E100D9" w:rsidRPr="00E100D9" w:rsidRDefault="00E100D9" w:rsidP="00E100D9">
      <w:pPr>
        <w:ind w:firstLine="567"/>
        <w:jc w:val="both"/>
        <w:rPr>
          <w:rFonts w:eastAsia="Times New Roman"/>
        </w:rPr>
      </w:pPr>
      <w:r w:rsidRPr="00E100D9">
        <w:rPr>
          <w:rFonts w:eastAsia="Times New Roman"/>
        </w:rPr>
        <w:t>2. Сельский Совет Смирновского сельсовета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E100D9" w:rsidRPr="00E100D9" w:rsidRDefault="00E100D9" w:rsidP="00E100D9">
      <w:pPr>
        <w:ind w:firstLine="567"/>
        <w:jc w:val="both"/>
        <w:rPr>
          <w:rFonts w:eastAsia="Times New Roman"/>
        </w:rPr>
      </w:pPr>
      <w:r w:rsidRPr="00E100D9">
        <w:rPr>
          <w:rFonts w:eastAsia="Times New Roman"/>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E100D9" w:rsidRPr="00E100D9" w:rsidRDefault="00E100D9" w:rsidP="00E100D9">
      <w:pPr>
        <w:ind w:firstLine="567"/>
        <w:jc w:val="both"/>
        <w:rPr>
          <w:rFonts w:eastAsia="Times New Roman"/>
        </w:rPr>
      </w:pPr>
      <w:r w:rsidRPr="00E100D9">
        <w:rPr>
          <w:rFonts w:eastAsia="Times New Roman"/>
        </w:rPr>
        <w:t>4. Государственная регистрация межмуниципальных хозяйственных обществ осуществляется в соответствии с Федеральным законом от 8 августа 2001 г. №129-ФЗ «О государственной регистрации юридических лиц и индивидуальных предпринимателей».</w:t>
      </w:r>
    </w:p>
    <w:p w:rsidR="00E100D9" w:rsidRPr="00E100D9" w:rsidRDefault="00E100D9" w:rsidP="00E100D9">
      <w:pPr>
        <w:ind w:firstLine="567"/>
        <w:jc w:val="both"/>
        <w:rPr>
          <w:rFonts w:eastAsia="Times New Roman"/>
        </w:rPr>
      </w:pPr>
      <w:r w:rsidRPr="00E100D9">
        <w:rPr>
          <w:rFonts w:eastAsia="Times New Roman"/>
        </w:rPr>
        <w:t>5. Органы местного самоуправления Смирновского сельсовета могут выступать соучредителями межмуниципального печатного средства массовой информации</w:t>
      </w:r>
    </w:p>
    <w:p w:rsidR="00E100D9" w:rsidRPr="00E100D9" w:rsidRDefault="00E100D9" w:rsidP="00E100D9">
      <w:pPr>
        <w:widowControl/>
        <w:numPr>
          <w:ilvl w:val="1"/>
          <w:numId w:val="0"/>
        </w:numPr>
        <w:tabs>
          <w:tab w:val="num" w:pos="0"/>
          <w:tab w:val="left" w:pos="7272"/>
          <w:tab w:val="left" w:pos="7673"/>
        </w:tabs>
        <w:ind w:left="576" w:hanging="576"/>
        <w:jc w:val="both"/>
        <w:outlineLvl w:val="1"/>
        <w:rPr>
          <w:rFonts w:eastAsia="Times New Roman"/>
          <w:lang w:val="x-none"/>
        </w:rPr>
      </w:pPr>
      <w:r w:rsidRPr="00E100D9">
        <w:rPr>
          <w:rFonts w:eastAsia="Times New Roman"/>
          <w:b/>
          <w:iCs/>
          <w:lang w:val="x-none"/>
        </w:rPr>
        <w:lastRenderedPageBreak/>
        <w:t xml:space="preserve">ГЛАВА 9. </w:t>
      </w:r>
      <w:r w:rsidRPr="00E100D9">
        <w:rPr>
          <w:rFonts w:eastAsia="Times New Roman"/>
          <w:b/>
          <w:bCs/>
          <w:lang w:val="x-none"/>
        </w:rPr>
        <w:t>ЗАКЛЮЧИТЕЛЬНЫЕ ПОЛОЖЕНИЯ</w:t>
      </w:r>
    </w:p>
    <w:p w:rsidR="00E100D9" w:rsidRPr="00E100D9" w:rsidRDefault="00E100D9" w:rsidP="00E100D9">
      <w:pPr>
        <w:widowControl/>
        <w:numPr>
          <w:ilvl w:val="1"/>
          <w:numId w:val="0"/>
        </w:numPr>
        <w:tabs>
          <w:tab w:val="num" w:pos="0"/>
          <w:tab w:val="left" w:pos="7272"/>
          <w:tab w:val="left" w:pos="7673"/>
        </w:tabs>
        <w:ind w:left="576" w:hanging="576"/>
        <w:jc w:val="both"/>
        <w:outlineLvl w:val="1"/>
        <w:rPr>
          <w:rFonts w:eastAsia="Times New Roman"/>
          <w:lang w:val="x-none"/>
        </w:rPr>
      </w:pPr>
    </w:p>
    <w:p w:rsidR="00E100D9" w:rsidRPr="00E100D9" w:rsidRDefault="00E100D9" w:rsidP="00E100D9">
      <w:pPr>
        <w:widowControl/>
        <w:numPr>
          <w:ilvl w:val="1"/>
          <w:numId w:val="0"/>
        </w:numPr>
        <w:tabs>
          <w:tab w:val="num" w:pos="0"/>
          <w:tab w:val="left" w:pos="7272"/>
          <w:tab w:val="left" w:pos="7673"/>
        </w:tabs>
        <w:ind w:left="576" w:hanging="576"/>
        <w:jc w:val="both"/>
        <w:outlineLvl w:val="1"/>
        <w:rPr>
          <w:rFonts w:eastAsia="Times New Roman"/>
          <w:b/>
          <w:bCs/>
        </w:rPr>
      </w:pPr>
      <w:r w:rsidRPr="00E100D9">
        <w:rPr>
          <w:rFonts w:eastAsia="Times New Roman"/>
          <w:b/>
          <w:bCs/>
          <w:lang w:val="x-none"/>
        </w:rPr>
        <w:t>Статья 59. Отмена отдельных нормативных правовых актов</w:t>
      </w:r>
    </w:p>
    <w:p w:rsidR="00E100D9" w:rsidRPr="00E100D9" w:rsidRDefault="00E100D9" w:rsidP="00E100D9">
      <w:pPr>
        <w:widowControl/>
        <w:numPr>
          <w:ilvl w:val="1"/>
          <w:numId w:val="0"/>
        </w:numPr>
        <w:tabs>
          <w:tab w:val="num" w:pos="0"/>
          <w:tab w:val="left" w:pos="7272"/>
          <w:tab w:val="left" w:pos="7673"/>
        </w:tabs>
        <w:ind w:left="576" w:hanging="576"/>
        <w:jc w:val="both"/>
        <w:outlineLvl w:val="1"/>
        <w:rPr>
          <w:rFonts w:eastAsia="Times New Roman"/>
          <w:b/>
          <w:bCs/>
        </w:rPr>
      </w:pPr>
    </w:p>
    <w:p w:rsidR="00E100D9" w:rsidRPr="00E100D9" w:rsidRDefault="00E100D9" w:rsidP="00E100D9">
      <w:pPr>
        <w:widowControl/>
        <w:numPr>
          <w:ilvl w:val="1"/>
          <w:numId w:val="0"/>
        </w:numPr>
        <w:tabs>
          <w:tab w:val="num" w:pos="0"/>
          <w:tab w:val="left" w:pos="7272"/>
          <w:tab w:val="left" w:pos="7673"/>
        </w:tabs>
        <w:ind w:left="576" w:hanging="576"/>
        <w:jc w:val="both"/>
        <w:outlineLvl w:val="1"/>
        <w:rPr>
          <w:rFonts w:eastAsia="Times New Roman"/>
          <w:b/>
          <w:bCs/>
          <w:i/>
          <w:iCs/>
          <w:sz w:val="30"/>
          <w:szCs w:val="28"/>
          <w:lang w:val="x-none"/>
        </w:rPr>
      </w:pPr>
      <w:r w:rsidRPr="00E100D9">
        <w:rPr>
          <w:rFonts w:eastAsia="Times New Roman"/>
          <w:lang w:val="x-none"/>
        </w:rPr>
        <w:t>Со дня вступления в силу настоящего Устава признать утратившими силу:</w:t>
      </w:r>
    </w:p>
    <w:p w:rsidR="00E100D9" w:rsidRPr="00E100D9" w:rsidRDefault="00E100D9" w:rsidP="00E100D9">
      <w:pPr>
        <w:ind w:firstLine="567"/>
        <w:jc w:val="both"/>
        <w:rPr>
          <w:rFonts w:eastAsia="Times New Roman"/>
          <w:color w:val="000000"/>
        </w:rPr>
      </w:pPr>
      <w:r w:rsidRPr="00E100D9">
        <w:rPr>
          <w:rFonts w:eastAsia="Times New Roman"/>
          <w:i/>
        </w:rPr>
        <w:t>-</w:t>
      </w:r>
      <w:r w:rsidRPr="00E100D9">
        <w:rPr>
          <w:rFonts w:eastAsia="Times New Roman"/>
        </w:rPr>
        <w:t>Устав муниципального образования Смирновский сельсовет Шатковского муниципального района Нижегородской области, принятый решением сельского Совета Смирновского сельсовета Шатковского муниципального района Нижегородской области от 07 апреля  2016 г. №8;</w:t>
      </w:r>
    </w:p>
    <w:p w:rsidR="00E100D9" w:rsidRPr="00E100D9" w:rsidRDefault="00E100D9" w:rsidP="00E100D9">
      <w:pPr>
        <w:ind w:firstLine="567"/>
        <w:jc w:val="both"/>
        <w:rPr>
          <w:rFonts w:eastAsia="Times New Roman"/>
          <w:color w:val="000000"/>
        </w:rPr>
      </w:pPr>
      <w:r w:rsidRPr="00E100D9">
        <w:rPr>
          <w:rFonts w:eastAsia="Times New Roman"/>
          <w:color w:val="000000"/>
          <w:lang w:val="x-none"/>
        </w:rPr>
        <w:t xml:space="preserve">  </w:t>
      </w:r>
      <w:r w:rsidRPr="00E100D9">
        <w:rPr>
          <w:rFonts w:eastAsia="Times New Roman"/>
          <w:color w:val="000000"/>
        </w:rPr>
        <w:t xml:space="preserve">- решение </w:t>
      </w:r>
      <w:r w:rsidRPr="00E100D9">
        <w:rPr>
          <w:rFonts w:eastAsia="Times New Roman"/>
          <w:color w:val="000000"/>
          <w:lang w:val="x-none"/>
        </w:rPr>
        <w:t xml:space="preserve">   сельского Совета </w:t>
      </w:r>
      <w:r w:rsidRPr="00E100D9">
        <w:rPr>
          <w:rFonts w:eastAsia="Times New Roman"/>
          <w:color w:val="000000"/>
        </w:rPr>
        <w:t>Смирновского</w:t>
      </w:r>
      <w:r w:rsidRPr="00E100D9">
        <w:rPr>
          <w:rFonts w:eastAsia="Times New Roman"/>
          <w:color w:val="000000"/>
          <w:lang w:val="x-none"/>
        </w:rPr>
        <w:t xml:space="preserve">  сельсовета  от «1</w:t>
      </w:r>
      <w:r w:rsidRPr="00E100D9">
        <w:rPr>
          <w:rFonts w:eastAsia="Times New Roman"/>
          <w:color w:val="000000"/>
        </w:rPr>
        <w:t>6</w:t>
      </w:r>
      <w:r w:rsidRPr="00E100D9">
        <w:rPr>
          <w:rFonts w:eastAsia="Times New Roman"/>
          <w:color w:val="000000"/>
          <w:lang w:val="x-none"/>
        </w:rPr>
        <w:t>» марта   20</w:t>
      </w:r>
      <w:r w:rsidRPr="00E100D9">
        <w:rPr>
          <w:rFonts w:eastAsia="Times New Roman"/>
          <w:color w:val="000000"/>
        </w:rPr>
        <w:t>18</w:t>
      </w:r>
      <w:r w:rsidRPr="00E100D9">
        <w:rPr>
          <w:rFonts w:eastAsia="Times New Roman"/>
          <w:color w:val="000000"/>
          <w:lang w:val="x-none"/>
        </w:rPr>
        <w:t xml:space="preserve"> г. №  </w:t>
      </w:r>
      <w:r w:rsidRPr="00E100D9">
        <w:rPr>
          <w:rFonts w:eastAsia="Times New Roman"/>
          <w:color w:val="000000"/>
        </w:rPr>
        <w:t>9</w:t>
      </w:r>
      <w:r w:rsidRPr="00E100D9">
        <w:rPr>
          <w:rFonts w:eastAsia="Times New Roman"/>
          <w:color w:val="000000"/>
          <w:lang w:val="x-none"/>
        </w:rPr>
        <w:t xml:space="preserve"> « О принятии изменений и дополнений в Устав муниципального образования </w:t>
      </w:r>
      <w:r w:rsidRPr="00E100D9">
        <w:rPr>
          <w:rFonts w:eastAsia="Times New Roman"/>
          <w:color w:val="000000"/>
        </w:rPr>
        <w:t>Смирновского</w:t>
      </w:r>
      <w:r w:rsidRPr="00E100D9">
        <w:rPr>
          <w:rFonts w:eastAsia="Times New Roman"/>
          <w:color w:val="000000"/>
          <w:lang w:val="x-none"/>
        </w:rPr>
        <w:t xml:space="preserve"> сельсовет Шатковского муниципального района Нижегородской области»;</w:t>
      </w:r>
    </w:p>
    <w:p w:rsidR="00E100D9" w:rsidRPr="00E100D9" w:rsidRDefault="00E100D9" w:rsidP="00E100D9">
      <w:pPr>
        <w:widowControl/>
        <w:tabs>
          <w:tab w:val="left" w:pos="2775"/>
        </w:tabs>
        <w:ind w:firstLine="567"/>
        <w:jc w:val="both"/>
        <w:rPr>
          <w:rFonts w:eastAsia="Times New Roman"/>
        </w:rPr>
      </w:pPr>
    </w:p>
    <w:p w:rsidR="00E100D9" w:rsidRPr="00E100D9" w:rsidRDefault="00E100D9" w:rsidP="00E100D9">
      <w:pPr>
        <w:widowControl/>
        <w:tabs>
          <w:tab w:val="left" w:pos="2775"/>
        </w:tabs>
        <w:ind w:firstLine="567"/>
        <w:jc w:val="both"/>
        <w:rPr>
          <w:rFonts w:eastAsia="Times New Roman"/>
        </w:rPr>
      </w:pPr>
    </w:p>
    <w:p w:rsidR="00E100D9" w:rsidRPr="00E100D9" w:rsidRDefault="00E100D9" w:rsidP="00E100D9">
      <w:pPr>
        <w:widowControl/>
        <w:tabs>
          <w:tab w:val="left" w:pos="2775"/>
        </w:tabs>
        <w:ind w:firstLine="567"/>
        <w:jc w:val="both"/>
        <w:rPr>
          <w:rFonts w:eastAsia="Times New Roman"/>
        </w:rPr>
      </w:pPr>
    </w:p>
    <w:p w:rsidR="00E100D9" w:rsidRPr="00E100D9" w:rsidRDefault="00E100D9" w:rsidP="00E100D9">
      <w:pPr>
        <w:widowControl/>
        <w:tabs>
          <w:tab w:val="left" w:pos="2775"/>
        </w:tabs>
        <w:ind w:firstLine="567"/>
        <w:jc w:val="both"/>
        <w:rPr>
          <w:rFonts w:eastAsia="Times New Roman"/>
        </w:rPr>
      </w:pPr>
    </w:p>
    <w:p w:rsidR="00E100D9" w:rsidRPr="00E100D9" w:rsidRDefault="00E100D9" w:rsidP="00E100D9">
      <w:pPr>
        <w:widowControl/>
        <w:tabs>
          <w:tab w:val="left" w:pos="2775"/>
        </w:tabs>
        <w:ind w:firstLine="567"/>
        <w:jc w:val="both"/>
        <w:rPr>
          <w:rFonts w:eastAsia="Times New Roman"/>
        </w:rPr>
      </w:pPr>
    </w:p>
    <w:p w:rsidR="00E100D9" w:rsidRPr="00E100D9" w:rsidRDefault="00E100D9" w:rsidP="00E100D9">
      <w:pPr>
        <w:widowControl/>
        <w:tabs>
          <w:tab w:val="left" w:pos="2775"/>
        </w:tabs>
        <w:ind w:firstLine="567"/>
        <w:jc w:val="both"/>
        <w:rPr>
          <w:rFonts w:eastAsia="Times New Roman"/>
        </w:rPr>
      </w:pPr>
      <w:r w:rsidRPr="00E100D9">
        <w:rPr>
          <w:rFonts w:eastAsia="Times New Roman"/>
        </w:rPr>
        <w:t>Глава МСУ Смирновского сельсовета                                Балашов Ю.Н.</w:t>
      </w: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E100D9" w:rsidRDefault="00E100D9" w:rsidP="00AD2601">
      <w:pPr>
        <w:pStyle w:val="a5"/>
        <w:suppressLineNumbers w:val="0"/>
        <w:tabs>
          <w:tab w:val="left" w:pos="6675"/>
        </w:tabs>
        <w:jc w:val="both"/>
        <w:rPr>
          <w:rFonts w:cs="Tahoma"/>
          <w:lang w:eastAsia="en-US" w:bidi="en-US"/>
        </w:rPr>
      </w:pPr>
    </w:p>
    <w:p w:rsidR="00AD2601" w:rsidRDefault="00AD2601" w:rsidP="00AD2601">
      <w:pPr>
        <w:pStyle w:val="a5"/>
        <w:suppressLineNumbers w:val="0"/>
        <w:jc w:val="both"/>
        <w:rPr>
          <w:rFonts w:ascii="Times New Roman" w:hAnsi="Times New Roman" w:cs="Times New Roman"/>
          <w:lang w:eastAsia="ru-RU"/>
        </w:rPr>
      </w:pPr>
    </w:p>
    <w:p w:rsidR="00AD2601" w:rsidRDefault="00AD2601" w:rsidP="00AD2601">
      <w:pPr>
        <w:pStyle w:val="a5"/>
        <w:suppressLineNumbers w:val="0"/>
        <w:jc w:val="both"/>
        <w:rPr>
          <w:rFonts w:ascii="Times New Roman" w:hAnsi="Times New Roman"/>
        </w:rPr>
      </w:pPr>
    </w:p>
    <w:p w:rsidR="00F00A75" w:rsidRPr="00357D4C" w:rsidRDefault="00AD2601" w:rsidP="00357D4C">
      <w:pPr>
        <w:pStyle w:val="a5"/>
        <w:suppressLineNumbers w:val="0"/>
        <w:jc w:val="both"/>
        <w:rPr>
          <w:rFonts w:ascii="Times New Roman" w:hAnsi="Times New Roman"/>
        </w:rPr>
      </w:pPr>
      <w:r>
        <w:rPr>
          <w:rFonts w:ascii="Times New Roman" w:hAnsi="Times New Roman"/>
        </w:rPr>
        <w:t xml:space="preserve">                                                                                                        </w:t>
      </w:r>
    </w:p>
    <w:sectPr w:rsidR="00F00A75" w:rsidRPr="00357D4C" w:rsidSect="00F00A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729" w:hanging="1020"/>
      </w:pPr>
      <w:rPr>
        <w:rFonts w:cs="Times New Roman" w:hint="default"/>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D6F54F1"/>
    <w:multiLevelType w:val="hybridMultilevel"/>
    <w:tmpl w:val="32A2C26A"/>
    <w:lvl w:ilvl="0" w:tplc="0419000F">
      <w:start w:val="3"/>
      <w:numFmt w:val="decimal"/>
      <w:pStyle w:val="1"/>
      <w:lvlText w:val="%1."/>
      <w:lvlJc w:val="left"/>
      <w:pPr>
        <w:tabs>
          <w:tab w:val="num" w:pos="720"/>
        </w:tabs>
        <w:ind w:left="720" w:hanging="360"/>
      </w:pPr>
    </w:lvl>
    <w:lvl w:ilvl="1" w:tplc="04190019">
      <w:start w:val="1"/>
      <w:numFmt w:val="lowerLetter"/>
      <w:pStyle w:val="2"/>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pStyle w:val="4"/>
      <w:lvlText w:val="%4."/>
      <w:lvlJc w:val="left"/>
      <w:pPr>
        <w:tabs>
          <w:tab w:val="num" w:pos="2880"/>
        </w:tabs>
        <w:ind w:left="2880" w:hanging="360"/>
      </w:pPr>
    </w:lvl>
    <w:lvl w:ilvl="4" w:tplc="04190019">
      <w:start w:val="1"/>
      <w:numFmt w:val="lowerLetter"/>
      <w:pStyle w:val="5"/>
      <w:lvlText w:val="%5."/>
      <w:lvlJc w:val="left"/>
      <w:pPr>
        <w:tabs>
          <w:tab w:val="num" w:pos="3600"/>
        </w:tabs>
        <w:ind w:left="3600" w:hanging="360"/>
      </w:pPr>
    </w:lvl>
    <w:lvl w:ilvl="5" w:tplc="0419001B">
      <w:start w:val="1"/>
      <w:numFmt w:val="lowerRoman"/>
      <w:pStyle w:val="6"/>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AD2601"/>
    <w:rsid w:val="002A6B0D"/>
    <w:rsid w:val="0034395B"/>
    <w:rsid w:val="00357D4C"/>
    <w:rsid w:val="00383E17"/>
    <w:rsid w:val="007D09FA"/>
    <w:rsid w:val="008858BF"/>
    <w:rsid w:val="00AD2601"/>
    <w:rsid w:val="00B26A65"/>
    <w:rsid w:val="00DB3734"/>
    <w:rsid w:val="00E100D9"/>
    <w:rsid w:val="00F0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2601"/>
    <w:pPr>
      <w:widowControl w:val="0"/>
      <w:suppressAutoHyphens/>
    </w:pPr>
    <w:rPr>
      <w:rFonts w:ascii="Arial" w:eastAsia="Lucida Sans Unicode" w:hAnsi="Arial" w:cs="Arial"/>
      <w:sz w:val="24"/>
      <w:szCs w:val="24"/>
      <w:lang w:eastAsia="ar-SA"/>
    </w:rPr>
  </w:style>
  <w:style w:type="paragraph" w:styleId="1">
    <w:name w:val="heading 1"/>
    <w:basedOn w:val="a"/>
    <w:next w:val="a"/>
    <w:link w:val="10"/>
    <w:qFormat/>
    <w:rsid w:val="00E100D9"/>
    <w:pPr>
      <w:widowControl/>
      <w:numPr>
        <w:numId w:val="1"/>
      </w:numPr>
      <w:jc w:val="center"/>
      <w:outlineLvl w:val="0"/>
    </w:pPr>
    <w:rPr>
      <w:rFonts w:eastAsia="Times New Roman"/>
      <w:b/>
      <w:bCs/>
      <w:kern w:val="1"/>
      <w:sz w:val="32"/>
      <w:szCs w:val="32"/>
      <w:lang w:val="x-none"/>
    </w:rPr>
  </w:style>
  <w:style w:type="paragraph" w:styleId="2">
    <w:name w:val="heading 2"/>
    <w:basedOn w:val="a"/>
    <w:next w:val="a0"/>
    <w:link w:val="20"/>
    <w:qFormat/>
    <w:rsid w:val="00E100D9"/>
    <w:pPr>
      <w:widowControl/>
      <w:numPr>
        <w:ilvl w:val="1"/>
        <w:numId w:val="1"/>
      </w:numPr>
      <w:jc w:val="center"/>
      <w:outlineLvl w:val="1"/>
    </w:pPr>
    <w:rPr>
      <w:rFonts w:eastAsia="Times New Roman"/>
      <w:b/>
      <w:bCs/>
      <w:iCs/>
      <w:sz w:val="30"/>
      <w:szCs w:val="28"/>
      <w:lang w:val="x-none"/>
    </w:rPr>
  </w:style>
  <w:style w:type="paragraph" w:styleId="3">
    <w:name w:val="heading 3"/>
    <w:basedOn w:val="a"/>
    <w:next w:val="a0"/>
    <w:link w:val="30"/>
    <w:qFormat/>
    <w:rsid w:val="00E100D9"/>
    <w:pPr>
      <w:widowControl/>
      <w:numPr>
        <w:ilvl w:val="2"/>
        <w:numId w:val="1"/>
      </w:numPr>
      <w:jc w:val="both"/>
      <w:outlineLvl w:val="2"/>
    </w:pPr>
    <w:rPr>
      <w:rFonts w:eastAsia="Times New Roman"/>
      <w:b/>
      <w:bCs/>
      <w:sz w:val="28"/>
      <w:szCs w:val="26"/>
      <w:lang w:val="x-none"/>
    </w:rPr>
  </w:style>
  <w:style w:type="paragraph" w:styleId="4">
    <w:name w:val="heading 4"/>
    <w:basedOn w:val="a"/>
    <w:next w:val="a0"/>
    <w:link w:val="40"/>
    <w:qFormat/>
    <w:rsid w:val="00E100D9"/>
    <w:pPr>
      <w:widowControl/>
      <w:numPr>
        <w:ilvl w:val="3"/>
        <w:numId w:val="1"/>
      </w:numPr>
      <w:jc w:val="both"/>
      <w:outlineLvl w:val="3"/>
    </w:pPr>
    <w:rPr>
      <w:rFonts w:eastAsia="Times New Roman"/>
      <w:b/>
      <w:bCs/>
      <w:sz w:val="26"/>
      <w:szCs w:val="28"/>
      <w:lang w:val="x-none"/>
    </w:rPr>
  </w:style>
  <w:style w:type="paragraph" w:styleId="5">
    <w:name w:val="heading 5"/>
    <w:basedOn w:val="a"/>
    <w:next w:val="a"/>
    <w:link w:val="50"/>
    <w:qFormat/>
    <w:rsid w:val="00E100D9"/>
    <w:pPr>
      <w:widowControl/>
      <w:numPr>
        <w:ilvl w:val="4"/>
        <w:numId w:val="1"/>
      </w:numPr>
      <w:spacing w:before="240" w:after="60"/>
      <w:jc w:val="both"/>
      <w:outlineLvl w:val="4"/>
    </w:pPr>
    <w:rPr>
      <w:rFonts w:ascii="Times New Roman" w:eastAsia="Times New Roman" w:hAnsi="Times New Roman" w:cs="Times New Roman"/>
      <w:b/>
      <w:bCs/>
      <w:i/>
      <w:iCs/>
      <w:sz w:val="26"/>
      <w:szCs w:val="26"/>
      <w:lang w:val="en-US"/>
    </w:rPr>
  </w:style>
  <w:style w:type="paragraph" w:styleId="6">
    <w:name w:val="heading 6"/>
    <w:basedOn w:val="a"/>
    <w:next w:val="a"/>
    <w:link w:val="60"/>
    <w:qFormat/>
    <w:rsid w:val="00E100D9"/>
    <w:pPr>
      <w:keepNext/>
      <w:keepLines/>
      <w:widowControl/>
      <w:numPr>
        <w:ilvl w:val="5"/>
        <w:numId w:val="1"/>
      </w:numPr>
      <w:spacing w:before="200"/>
      <w:jc w:val="both"/>
      <w:outlineLvl w:val="5"/>
    </w:pPr>
    <w:rPr>
      <w:rFonts w:ascii="Calibri Light" w:eastAsia="Times New Roman" w:hAnsi="Calibri Light" w:cs="Calibri Light"/>
      <w:i/>
      <w:iCs/>
      <w:color w:val="1F4D7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D2601"/>
    <w:rPr>
      <w:color w:val="000080"/>
      <w:u w:val="single"/>
    </w:rPr>
  </w:style>
  <w:style w:type="paragraph" w:customStyle="1" w:styleId="a5">
    <w:name w:val="Содержимое таблицы"/>
    <w:basedOn w:val="a"/>
    <w:rsid w:val="00AD2601"/>
    <w:pPr>
      <w:suppressLineNumbers/>
    </w:pPr>
  </w:style>
  <w:style w:type="paragraph" w:styleId="a6">
    <w:name w:val="Balloon Text"/>
    <w:basedOn w:val="a"/>
    <w:link w:val="a7"/>
    <w:rsid w:val="00DB3734"/>
    <w:rPr>
      <w:rFonts w:ascii="Tahoma" w:hAnsi="Tahoma" w:cs="Tahoma"/>
      <w:sz w:val="16"/>
      <w:szCs w:val="16"/>
    </w:rPr>
  </w:style>
  <w:style w:type="character" w:customStyle="1" w:styleId="a7">
    <w:name w:val="Текст выноски Знак"/>
    <w:basedOn w:val="a1"/>
    <w:link w:val="a6"/>
    <w:rsid w:val="00DB3734"/>
    <w:rPr>
      <w:rFonts w:ascii="Tahoma" w:eastAsia="Lucida Sans Unicode" w:hAnsi="Tahoma" w:cs="Tahoma"/>
      <w:sz w:val="16"/>
      <w:szCs w:val="16"/>
      <w:lang w:eastAsia="ar-SA"/>
    </w:rPr>
  </w:style>
  <w:style w:type="character" w:customStyle="1" w:styleId="10">
    <w:name w:val="Заголовок 1 Знак"/>
    <w:basedOn w:val="a1"/>
    <w:link w:val="1"/>
    <w:rsid w:val="00E100D9"/>
    <w:rPr>
      <w:rFonts w:ascii="Arial" w:hAnsi="Arial" w:cs="Arial"/>
      <w:b/>
      <w:bCs/>
      <w:kern w:val="1"/>
      <w:sz w:val="32"/>
      <w:szCs w:val="32"/>
      <w:lang w:val="x-none" w:eastAsia="ar-SA"/>
    </w:rPr>
  </w:style>
  <w:style w:type="character" w:customStyle="1" w:styleId="20">
    <w:name w:val="Заголовок 2 Знак"/>
    <w:basedOn w:val="a1"/>
    <w:link w:val="2"/>
    <w:rsid w:val="00E100D9"/>
    <w:rPr>
      <w:rFonts w:ascii="Arial" w:hAnsi="Arial" w:cs="Arial"/>
      <w:b/>
      <w:bCs/>
      <w:iCs/>
      <w:sz w:val="30"/>
      <w:szCs w:val="28"/>
      <w:lang w:val="x-none" w:eastAsia="ar-SA"/>
    </w:rPr>
  </w:style>
  <w:style w:type="character" w:customStyle="1" w:styleId="30">
    <w:name w:val="Заголовок 3 Знак"/>
    <w:basedOn w:val="a1"/>
    <w:link w:val="3"/>
    <w:rsid w:val="00E100D9"/>
    <w:rPr>
      <w:rFonts w:ascii="Arial" w:hAnsi="Arial" w:cs="Arial"/>
      <w:b/>
      <w:bCs/>
      <w:sz w:val="28"/>
      <w:szCs w:val="26"/>
      <w:lang w:val="x-none" w:eastAsia="ar-SA"/>
    </w:rPr>
  </w:style>
  <w:style w:type="character" w:customStyle="1" w:styleId="40">
    <w:name w:val="Заголовок 4 Знак"/>
    <w:basedOn w:val="a1"/>
    <w:link w:val="4"/>
    <w:rsid w:val="00E100D9"/>
    <w:rPr>
      <w:rFonts w:ascii="Arial" w:hAnsi="Arial" w:cs="Arial"/>
      <w:b/>
      <w:bCs/>
      <w:sz w:val="26"/>
      <w:szCs w:val="28"/>
      <w:lang w:val="x-none" w:eastAsia="ar-SA"/>
    </w:rPr>
  </w:style>
  <w:style w:type="character" w:customStyle="1" w:styleId="50">
    <w:name w:val="Заголовок 5 Знак"/>
    <w:basedOn w:val="a1"/>
    <w:link w:val="5"/>
    <w:rsid w:val="00E100D9"/>
    <w:rPr>
      <w:b/>
      <w:bCs/>
      <w:i/>
      <w:iCs/>
      <w:sz w:val="26"/>
      <w:szCs w:val="26"/>
      <w:lang w:val="en-US" w:eastAsia="ar-SA"/>
    </w:rPr>
  </w:style>
  <w:style w:type="character" w:customStyle="1" w:styleId="60">
    <w:name w:val="Заголовок 6 Знак"/>
    <w:basedOn w:val="a1"/>
    <w:link w:val="6"/>
    <w:rsid w:val="00E100D9"/>
    <w:rPr>
      <w:rFonts w:ascii="Calibri Light" w:hAnsi="Calibri Light" w:cs="Calibri Light"/>
      <w:i/>
      <w:iCs/>
      <w:color w:val="1F4D78"/>
      <w:sz w:val="24"/>
      <w:szCs w:val="24"/>
      <w:lang w:val="x-none" w:eastAsia="ar-SA"/>
    </w:rPr>
  </w:style>
  <w:style w:type="numbering" w:customStyle="1" w:styleId="11">
    <w:name w:val="Нет списка1"/>
    <w:next w:val="a3"/>
    <w:uiPriority w:val="99"/>
    <w:semiHidden/>
    <w:unhideWhenUsed/>
    <w:rsid w:val="00E100D9"/>
  </w:style>
  <w:style w:type="character" w:customStyle="1" w:styleId="WW8Num1z0">
    <w:name w:val="WW8Num1z0"/>
    <w:rsid w:val="00E100D9"/>
  </w:style>
  <w:style w:type="character" w:customStyle="1" w:styleId="WW8Num1z1">
    <w:name w:val="WW8Num1z1"/>
    <w:rsid w:val="00E100D9"/>
  </w:style>
  <w:style w:type="character" w:customStyle="1" w:styleId="WW8Num1z2">
    <w:name w:val="WW8Num1z2"/>
    <w:rsid w:val="00E100D9"/>
  </w:style>
  <w:style w:type="character" w:customStyle="1" w:styleId="WW8Num1z3">
    <w:name w:val="WW8Num1z3"/>
    <w:rsid w:val="00E100D9"/>
  </w:style>
  <w:style w:type="character" w:customStyle="1" w:styleId="WW8Num1z4">
    <w:name w:val="WW8Num1z4"/>
    <w:rsid w:val="00E100D9"/>
  </w:style>
  <w:style w:type="character" w:customStyle="1" w:styleId="WW8Num1z5">
    <w:name w:val="WW8Num1z5"/>
    <w:rsid w:val="00E100D9"/>
  </w:style>
  <w:style w:type="character" w:customStyle="1" w:styleId="WW8Num1z6">
    <w:name w:val="WW8Num1z6"/>
    <w:rsid w:val="00E100D9"/>
  </w:style>
  <w:style w:type="character" w:customStyle="1" w:styleId="WW8Num1z7">
    <w:name w:val="WW8Num1z7"/>
    <w:rsid w:val="00E100D9"/>
  </w:style>
  <w:style w:type="character" w:customStyle="1" w:styleId="WW8Num1z8">
    <w:name w:val="WW8Num1z8"/>
    <w:rsid w:val="00E100D9"/>
  </w:style>
  <w:style w:type="character" w:customStyle="1" w:styleId="WW8Num2z0">
    <w:name w:val="WW8Num2z0"/>
    <w:rsid w:val="00E100D9"/>
    <w:rPr>
      <w:rFonts w:cs="Times New Roman" w:hint="default"/>
    </w:rPr>
  </w:style>
  <w:style w:type="character" w:customStyle="1" w:styleId="21">
    <w:name w:val="Основной шрифт абзаца2"/>
    <w:rsid w:val="00E100D9"/>
  </w:style>
  <w:style w:type="character" w:customStyle="1" w:styleId="WW8Num2z1">
    <w:name w:val="WW8Num2z1"/>
    <w:rsid w:val="00E100D9"/>
  </w:style>
  <w:style w:type="character" w:customStyle="1" w:styleId="WW8Num2z2">
    <w:name w:val="WW8Num2z2"/>
    <w:rsid w:val="00E100D9"/>
  </w:style>
  <w:style w:type="character" w:customStyle="1" w:styleId="WW8Num2z3">
    <w:name w:val="WW8Num2z3"/>
    <w:rsid w:val="00E100D9"/>
  </w:style>
  <w:style w:type="character" w:customStyle="1" w:styleId="WW8Num2z4">
    <w:name w:val="WW8Num2z4"/>
    <w:rsid w:val="00E100D9"/>
  </w:style>
  <w:style w:type="character" w:customStyle="1" w:styleId="WW8Num2z5">
    <w:name w:val="WW8Num2z5"/>
    <w:rsid w:val="00E100D9"/>
  </w:style>
  <w:style w:type="character" w:customStyle="1" w:styleId="WW8Num2z6">
    <w:name w:val="WW8Num2z6"/>
    <w:rsid w:val="00E100D9"/>
  </w:style>
  <w:style w:type="character" w:customStyle="1" w:styleId="WW8Num2z7">
    <w:name w:val="WW8Num2z7"/>
    <w:rsid w:val="00E100D9"/>
  </w:style>
  <w:style w:type="character" w:customStyle="1" w:styleId="WW8Num2z8">
    <w:name w:val="WW8Num2z8"/>
    <w:rsid w:val="00E100D9"/>
  </w:style>
  <w:style w:type="character" w:customStyle="1" w:styleId="WW8Num3z0">
    <w:name w:val="WW8Num3z0"/>
    <w:rsid w:val="00E100D9"/>
    <w:rPr>
      <w:rFonts w:cs="Times New Roman"/>
    </w:rPr>
  </w:style>
  <w:style w:type="character" w:customStyle="1" w:styleId="WW8Num4z0">
    <w:name w:val="WW8Num4z0"/>
    <w:rsid w:val="00E100D9"/>
    <w:rPr>
      <w:rFonts w:ascii="Times New Roman" w:hAnsi="Times New Roman" w:cs="Times New Roman" w:hint="default"/>
      <w:bCs/>
    </w:rPr>
  </w:style>
  <w:style w:type="character" w:customStyle="1" w:styleId="WW8Num4z1">
    <w:name w:val="WW8Num4z1"/>
    <w:rsid w:val="00E100D9"/>
  </w:style>
  <w:style w:type="character" w:customStyle="1" w:styleId="WW8Num4z2">
    <w:name w:val="WW8Num4z2"/>
    <w:rsid w:val="00E100D9"/>
  </w:style>
  <w:style w:type="character" w:customStyle="1" w:styleId="WW8Num4z3">
    <w:name w:val="WW8Num4z3"/>
    <w:rsid w:val="00E100D9"/>
  </w:style>
  <w:style w:type="character" w:customStyle="1" w:styleId="WW8Num4z4">
    <w:name w:val="WW8Num4z4"/>
    <w:rsid w:val="00E100D9"/>
  </w:style>
  <w:style w:type="character" w:customStyle="1" w:styleId="WW8Num4z5">
    <w:name w:val="WW8Num4z5"/>
    <w:rsid w:val="00E100D9"/>
  </w:style>
  <w:style w:type="character" w:customStyle="1" w:styleId="WW8Num4z6">
    <w:name w:val="WW8Num4z6"/>
    <w:rsid w:val="00E100D9"/>
  </w:style>
  <w:style w:type="character" w:customStyle="1" w:styleId="WW8Num4z7">
    <w:name w:val="WW8Num4z7"/>
    <w:rsid w:val="00E100D9"/>
  </w:style>
  <w:style w:type="character" w:customStyle="1" w:styleId="WW8Num4z8">
    <w:name w:val="WW8Num4z8"/>
    <w:rsid w:val="00E100D9"/>
  </w:style>
  <w:style w:type="character" w:customStyle="1" w:styleId="WW8Num5z0">
    <w:name w:val="WW8Num5z0"/>
    <w:rsid w:val="00E100D9"/>
    <w:rPr>
      <w:rFonts w:cs="Times New Roman"/>
    </w:rPr>
  </w:style>
  <w:style w:type="character" w:customStyle="1" w:styleId="WW8Num6z0">
    <w:name w:val="WW8Num6z0"/>
    <w:rsid w:val="00E100D9"/>
    <w:rPr>
      <w:rFonts w:hint="default"/>
    </w:rPr>
  </w:style>
  <w:style w:type="character" w:customStyle="1" w:styleId="WW8Num6z1">
    <w:name w:val="WW8Num6z1"/>
    <w:rsid w:val="00E100D9"/>
  </w:style>
  <w:style w:type="character" w:customStyle="1" w:styleId="WW8Num6z2">
    <w:name w:val="WW8Num6z2"/>
    <w:rsid w:val="00E100D9"/>
  </w:style>
  <w:style w:type="character" w:customStyle="1" w:styleId="WW8Num6z3">
    <w:name w:val="WW8Num6z3"/>
    <w:rsid w:val="00E100D9"/>
  </w:style>
  <w:style w:type="character" w:customStyle="1" w:styleId="WW8Num6z4">
    <w:name w:val="WW8Num6z4"/>
    <w:rsid w:val="00E100D9"/>
  </w:style>
  <w:style w:type="character" w:customStyle="1" w:styleId="WW8Num6z5">
    <w:name w:val="WW8Num6z5"/>
    <w:rsid w:val="00E100D9"/>
  </w:style>
  <w:style w:type="character" w:customStyle="1" w:styleId="WW8Num6z6">
    <w:name w:val="WW8Num6z6"/>
    <w:rsid w:val="00E100D9"/>
  </w:style>
  <w:style w:type="character" w:customStyle="1" w:styleId="WW8Num6z7">
    <w:name w:val="WW8Num6z7"/>
    <w:rsid w:val="00E100D9"/>
  </w:style>
  <w:style w:type="character" w:customStyle="1" w:styleId="WW8Num6z8">
    <w:name w:val="WW8Num6z8"/>
    <w:rsid w:val="00E100D9"/>
  </w:style>
  <w:style w:type="character" w:customStyle="1" w:styleId="WW8Num7z0">
    <w:name w:val="WW8Num7z0"/>
    <w:rsid w:val="00E100D9"/>
    <w:rPr>
      <w:rFonts w:cs="Times New Roman" w:hint="default"/>
    </w:rPr>
  </w:style>
  <w:style w:type="character" w:customStyle="1" w:styleId="WW8Num7z1">
    <w:name w:val="WW8Num7z1"/>
    <w:rsid w:val="00E100D9"/>
    <w:rPr>
      <w:rFonts w:cs="Times New Roman"/>
    </w:rPr>
  </w:style>
  <w:style w:type="character" w:customStyle="1" w:styleId="WW8Num8z0">
    <w:name w:val="WW8Num8z0"/>
    <w:rsid w:val="00E100D9"/>
    <w:rPr>
      <w:rFonts w:hint="default"/>
    </w:rPr>
  </w:style>
  <w:style w:type="character" w:customStyle="1" w:styleId="WW8Num8z1">
    <w:name w:val="WW8Num8z1"/>
    <w:rsid w:val="00E100D9"/>
  </w:style>
  <w:style w:type="character" w:customStyle="1" w:styleId="WW8Num8z2">
    <w:name w:val="WW8Num8z2"/>
    <w:rsid w:val="00E100D9"/>
  </w:style>
  <w:style w:type="character" w:customStyle="1" w:styleId="WW8Num8z3">
    <w:name w:val="WW8Num8z3"/>
    <w:rsid w:val="00E100D9"/>
  </w:style>
  <w:style w:type="character" w:customStyle="1" w:styleId="WW8Num8z4">
    <w:name w:val="WW8Num8z4"/>
    <w:rsid w:val="00E100D9"/>
  </w:style>
  <w:style w:type="character" w:customStyle="1" w:styleId="WW8Num8z5">
    <w:name w:val="WW8Num8z5"/>
    <w:rsid w:val="00E100D9"/>
  </w:style>
  <w:style w:type="character" w:customStyle="1" w:styleId="WW8Num8z6">
    <w:name w:val="WW8Num8z6"/>
    <w:rsid w:val="00E100D9"/>
  </w:style>
  <w:style w:type="character" w:customStyle="1" w:styleId="WW8Num8z7">
    <w:name w:val="WW8Num8z7"/>
    <w:rsid w:val="00E100D9"/>
  </w:style>
  <w:style w:type="character" w:customStyle="1" w:styleId="WW8Num8z8">
    <w:name w:val="WW8Num8z8"/>
    <w:rsid w:val="00E100D9"/>
  </w:style>
  <w:style w:type="character" w:customStyle="1" w:styleId="WW8Num9z0">
    <w:name w:val="WW8Num9z0"/>
    <w:rsid w:val="00E100D9"/>
    <w:rPr>
      <w:rFonts w:hint="default"/>
    </w:rPr>
  </w:style>
  <w:style w:type="character" w:customStyle="1" w:styleId="WW8Num9z1">
    <w:name w:val="WW8Num9z1"/>
    <w:rsid w:val="00E100D9"/>
  </w:style>
  <w:style w:type="character" w:customStyle="1" w:styleId="WW8Num9z2">
    <w:name w:val="WW8Num9z2"/>
    <w:rsid w:val="00E100D9"/>
  </w:style>
  <w:style w:type="character" w:customStyle="1" w:styleId="WW8Num9z3">
    <w:name w:val="WW8Num9z3"/>
    <w:rsid w:val="00E100D9"/>
  </w:style>
  <w:style w:type="character" w:customStyle="1" w:styleId="WW8Num9z4">
    <w:name w:val="WW8Num9z4"/>
    <w:rsid w:val="00E100D9"/>
  </w:style>
  <w:style w:type="character" w:customStyle="1" w:styleId="WW8Num9z5">
    <w:name w:val="WW8Num9z5"/>
    <w:rsid w:val="00E100D9"/>
  </w:style>
  <w:style w:type="character" w:customStyle="1" w:styleId="WW8Num9z6">
    <w:name w:val="WW8Num9z6"/>
    <w:rsid w:val="00E100D9"/>
  </w:style>
  <w:style w:type="character" w:customStyle="1" w:styleId="WW8Num9z7">
    <w:name w:val="WW8Num9z7"/>
    <w:rsid w:val="00E100D9"/>
  </w:style>
  <w:style w:type="character" w:customStyle="1" w:styleId="WW8Num9z8">
    <w:name w:val="WW8Num9z8"/>
    <w:rsid w:val="00E100D9"/>
  </w:style>
  <w:style w:type="character" w:customStyle="1" w:styleId="12">
    <w:name w:val="Основной шрифт абзаца1"/>
    <w:rsid w:val="00E100D9"/>
  </w:style>
  <w:style w:type="character" w:customStyle="1" w:styleId="blk">
    <w:name w:val="blk"/>
    <w:rsid w:val="00E100D9"/>
  </w:style>
  <w:style w:type="character" w:customStyle="1" w:styleId="u">
    <w:name w:val="u"/>
    <w:rsid w:val="00E100D9"/>
  </w:style>
  <w:style w:type="character" w:customStyle="1" w:styleId="a8">
    <w:name w:val="Верхний колонтитул Знак"/>
    <w:rsid w:val="00E100D9"/>
    <w:rPr>
      <w:sz w:val="24"/>
      <w:szCs w:val="24"/>
    </w:rPr>
  </w:style>
  <w:style w:type="character" w:customStyle="1" w:styleId="a9">
    <w:name w:val="Нижний колонтитул Знак"/>
    <w:rsid w:val="00E100D9"/>
    <w:rPr>
      <w:sz w:val="24"/>
      <w:szCs w:val="24"/>
    </w:rPr>
  </w:style>
  <w:style w:type="character" w:customStyle="1" w:styleId="r">
    <w:name w:val="r"/>
    <w:basedOn w:val="12"/>
    <w:rsid w:val="00E100D9"/>
  </w:style>
  <w:style w:type="character" w:customStyle="1" w:styleId="aa">
    <w:name w:val="СТАТЬЯ Знак"/>
    <w:rsid w:val="00E100D9"/>
    <w:rPr>
      <w:b/>
      <w:sz w:val="24"/>
      <w:szCs w:val="24"/>
    </w:rPr>
  </w:style>
  <w:style w:type="character" w:customStyle="1" w:styleId="ab">
    <w:name w:val="ТЕКСТ Знак"/>
    <w:rsid w:val="00E100D9"/>
    <w:rPr>
      <w:sz w:val="24"/>
      <w:szCs w:val="24"/>
    </w:rPr>
  </w:style>
  <w:style w:type="character" w:styleId="HTML">
    <w:name w:val="HTML Variable"/>
    <w:rsid w:val="00E100D9"/>
    <w:rPr>
      <w:rFonts w:ascii="Arial" w:hAnsi="Arial" w:cs="Arial"/>
      <w:b w:val="0"/>
      <w:i w:val="0"/>
      <w:iCs/>
      <w:color w:val="0000FF"/>
      <w:sz w:val="24"/>
      <w:u w:val="none"/>
    </w:rPr>
  </w:style>
  <w:style w:type="character" w:customStyle="1" w:styleId="ac">
    <w:name w:val="Текст примечания Знак"/>
    <w:rsid w:val="00E100D9"/>
    <w:rPr>
      <w:rFonts w:ascii="Courier" w:hAnsi="Courier" w:cs="Courier"/>
      <w:sz w:val="22"/>
    </w:rPr>
  </w:style>
  <w:style w:type="character" w:customStyle="1" w:styleId="ad">
    <w:name w:val="Текст Знак"/>
    <w:rsid w:val="00E100D9"/>
    <w:rPr>
      <w:rFonts w:ascii="Courier New" w:hAnsi="Courier New" w:cs="Courier New"/>
    </w:rPr>
  </w:style>
  <w:style w:type="character" w:customStyle="1" w:styleId="ae">
    <w:name w:val="Основной текст Знак"/>
    <w:rsid w:val="00E100D9"/>
    <w:rPr>
      <w:rFonts w:ascii="Arial" w:hAnsi="Arial" w:cs="Arial"/>
      <w:sz w:val="28"/>
      <w:szCs w:val="28"/>
    </w:rPr>
  </w:style>
  <w:style w:type="character" w:customStyle="1" w:styleId="af">
    <w:name w:val="Основной текст с отступом Знак"/>
    <w:rsid w:val="00E100D9"/>
    <w:rPr>
      <w:rFonts w:ascii="Arial" w:hAnsi="Arial" w:cs="Arial"/>
      <w:sz w:val="24"/>
      <w:szCs w:val="24"/>
    </w:rPr>
  </w:style>
  <w:style w:type="character" w:customStyle="1" w:styleId="af0">
    <w:name w:val="Символ нумерации"/>
    <w:rsid w:val="00E100D9"/>
  </w:style>
  <w:style w:type="paragraph" w:customStyle="1" w:styleId="af1">
    <w:name w:val="Заголовок"/>
    <w:basedOn w:val="a"/>
    <w:next w:val="a0"/>
    <w:rsid w:val="00E100D9"/>
    <w:pPr>
      <w:keepNext/>
      <w:widowControl/>
      <w:spacing w:before="240" w:after="120"/>
      <w:ind w:firstLine="567"/>
      <w:jc w:val="both"/>
    </w:pPr>
    <w:rPr>
      <w:rFonts w:eastAsia="Microsoft YaHei"/>
      <w:sz w:val="28"/>
      <w:szCs w:val="28"/>
    </w:rPr>
  </w:style>
  <w:style w:type="paragraph" w:styleId="a0">
    <w:name w:val="Body Text"/>
    <w:basedOn w:val="a"/>
    <w:link w:val="13"/>
    <w:rsid w:val="00E100D9"/>
    <w:pPr>
      <w:spacing w:line="360" w:lineRule="auto"/>
      <w:ind w:firstLine="567"/>
      <w:jc w:val="both"/>
    </w:pPr>
    <w:rPr>
      <w:rFonts w:eastAsia="Times New Roman"/>
      <w:sz w:val="28"/>
      <w:szCs w:val="28"/>
      <w:lang w:val="x-none"/>
    </w:rPr>
  </w:style>
  <w:style w:type="character" w:customStyle="1" w:styleId="13">
    <w:name w:val="Основной текст Знак1"/>
    <w:basedOn w:val="a1"/>
    <w:link w:val="a0"/>
    <w:rsid w:val="00E100D9"/>
    <w:rPr>
      <w:rFonts w:ascii="Arial" w:hAnsi="Arial" w:cs="Arial"/>
      <w:sz w:val="28"/>
      <w:szCs w:val="28"/>
      <w:lang w:val="x-none" w:eastAsia="ar-SA"/>
    </w:rPr>
  </w:style>
  <w:style w:type="paragraph" w:styleId="af2">
    <w:name w:val="List"/>
    <w:basedOn w:val="a0"/>
    <w:rsid w:val="00E100D9"/>
  </w:style>
  <w:style w:type="paragraph" w:customStyle="1" w:styleId="22">
    <w:name w:val="Название2"/>
    <w:basedOn w:val="a"/>
    <w:rsid w:val="00E100D9"/>
    <w:pPr>
      <w:widowControl/>
      <w:suppressLineNumbers/>
      <w:spacing w:before="120" w:after="120"/>
      <w:ind w:firstLine="567"/>
      <w:jc w:val="both"/>
    </w:pPr>
    <w:rPr>
      <w:rFonts w:eastAsia="Times New Roman" w:cs="Mangal"/>
      <w:i/>
      <w:iCs/>
    </w:rPr>
  </w:style>
  <w:style w:type="paragraph" w:customStyle="1" w:styleId="23">
    <w:name w:val="Указатель2"/>
    <w:basedOn w:val="a"/>
    <w:rsid w:val="00E100D9"/>
    <w:pPr>
      <w:widowControl/>
      <w:suppressLineNumbers/>
      <w:ind w:firstLine="567"/>
      <w:jc w:val="both"/>
    </w:pPr>
    <w:rPr>
      <w:rFonts w:eastAsia="Times New Roman" w:cs="Mangal"/>
    </w:rPr>
  </w:style>
  <w:style w:type="paragraph" w:customStyle="1" w:styleId="14">
    <w:name w:val="Название1"/>
    <w:basedOn w:val="a"/>
    <w:rsid w:val="00E100D9"/>
    <w:pPr>
      <w:widowControl/>
      <w:suppressLineNumbers/>
      <w:spacing w:before="120" w:after="120"/>
      <w:ind w:firstLine="567"/>
      <w:jc w:val="both"/>
    </w:pPr>
    <w:rPr>
      <w:rFonts w:eastAsia="Times New Roman"/>
      <w:i/>
      <w:iCs/>
    </w:rPr>
  </w:style>
  <w:style w:type="paragraph" w:customStyle="1" w:styleId="15">
    <w:name w:val="Указатель1"/>
    <w:basedOn w:val="a"/>
    <w:rsid w:val="00E100D9"/>
    <w:pPr>
      <w:widowControl/>
      <w:suppressLineNumbers/>
      <w:ind w:firstLine="567"/>
      <w:jc w:val="both"/>
    </w:pPr>
    <w:rPr>
      <w:rFonts w:eastAsia="Times New Roman"/>
    </w:rPr>
  </w:style>
  <w:style w:type="paragraph" w:customStyle="1" w:styleId="16">
    <w:name w:val="1"/>
    <w:basedOn w:val="a"/>
    <w:rsid w:val="00E100D9"/>
    <w:pPr>
      <w:widowControl/>
      <w:spacing w:after="160" w:line="240" w:lineRule="exact"/>
      <w:ind w:firstLine="567"/>
      <w:jc w:val="both"/>
    </w:pPr>
    <w:rPr>
      <w:rFonts w:ascii="Verdana" w:eastAsia="Times New Roman" w:hAnsi="Verdana" w:cs="Verdana"/>
      <w:lang w:val="en-US"/>
    </w:rPr>
  </w:style>
  <w:style w:type="paragraph" w:customStyle="1" w:styleId="ConsPlusNormal">
    <w:name w:val="ConsPlusNormal"/>
    <w:rsid w:val="00E100D9"/>
    <w:pPr>
      <w:suppressAutoHyphens/>
      <w:autoSpaceDE w:val="0"/>
      <w:ind w:firstLine="720"/>
    </w:pPr>
    <w:rPr>
      <w:rFonts w:ascii="Arial" w:hAnsi="Arial" w:cs="Arial"/>
      <w:lang w:eastAsia="ar-SA"/>
    </w:rPr>
  </w:style>
  <w:style w:type="paragraph" w:customStyle="1" w:styleId="article">
    <w:name w:val="article"/>
    <w:basedOn w:val="a"/>
    <w:rsid w:val="00E100D9"/>
    <w:pPr>
      <w:widowControl/>
      <w:ind w:firstLine="567"/>
      <w:jc w:val="both"/>
    </w:pPr>
    <w:rPr>
      <w:rFonts w:eastAsia="Times New Roman"/>
      <w:sz w:val="26"/>
      <w:szCs w:val="26"/>
    </w:rPr>
  </w:style>
  <w:style w:type="paragraph" w:customStyle="1" w:styleId="text">
    <w:name w:val="text"/>
    <w:basedOn w:val="a"/>
    <w:rsid w:val="00E100D9"/>
    <w:pPr>
      <w:widowControl/>
      <w:ind w:firstLine="567"/>
      <w:jc w:val="both"/>
    </w:pPr>
    <w:rPr>
      <w:rFonts w:eastAsia="Times New Roman"/>
    </w:rPr>
  </w:style>
  <w:style w:type="paragraph" w:customStyle="1" w:styleId="chapter">
    <w:name w:val="chapter"/>
    <w:basedOn w:val="a"/>
    <w:rsid w:val="00E100D9"/>
    <w:pPr>
      <w:widowControl/>
      <w:ind w:firstLine="567"/>
      <w:jc w:val="both"/>
    </w:pPr>
    <w:rPr>
      <w:rFonts w:eastAsia="Times New Roman"/>
      <w:sz w:val="28"/>
      <w:szCs w:val="28"/>
    </w:rPr>
  </w:style>
  <w:style w:type="paragraph" w:styleId="af3">
    <w:name w:val="header"/>
    <w:basedOn w:val="a"/>
    <w:link w:val="17"/>
    <w:rsid w:val="00E100D9"/>
    <w:pPr>
      <w:widowControl/>
      <w:ind w:firstLine="567"/>
      <w:jc w:val="both"/>
    </w:pPr>
    <w:rPr>
      <w:rFonts w:ascii="Times New Roman" w:eastAsia="Times New Roman" w:hAnsi="Times New Roman" w:cs="Times New Roman"/>
      <w:lang w:val="x-none"/>
    </w:rPr>
  </w:style>
  <w:style w:type="character" w:customStyle="1" w:styleId="17">
    <w:name w:val="Верхний колонтитул Знак1"/>
    <w:basedOn w:val="a1"/>
    <w:link w:val="af3"/>
    <w:rsid w:val="00E100D9"/>
    <w:rPr>
      <w:sz w:val="24"/>
      <w:szCs w:val="24"/>
      <w:lang w:val="x-none" w:eastAsia="ar-SA"/>
    </w:rPr>
  </w:style>
  <w:style w:type="paragraph" w:styleId="af4">
    <w:name w:val="footer"/>
    <w:basedOn w:val="a"/>
    <w:link w:val="18"/>
    <w:rsid w:val="00E100D9"/>
    <w:pPr>
      <w:widowControl/>
      <w:ind w:firstLine="567"/>
      <w:jc w:val="both"/>
    </w:pPr>
    <w:rPr>
      <w:rFonts w:ascii="Times New Roman" w:eastAsia="Times New Roman" w:hAnsi="Times New Roman" w:cs="Times New Roman"/>
      <w:lang w:val="x-none"/>
    </w:rPr>
  </w:style>
  <w:style w:type="character" w:customStyle="1" w:styleId="18">
    <w:name w:val="Нижний колонтитул Знак1"/>
    <w:basedOn w:val="a1"/>
    <w:link w:val="af4"/>
    <w:rsid w:val="00E100D9"/>
    <w:rPr>
      <w:sz w:val="24"/>
      <w:szCs w:val="24"/>
      <w:lang w:val="x-none" w:eastAsia="ar-SA"/>
    </w:rPr>
  </w:style>
  <w:style w:type="paragraph" w:customStyle="1" w:styleId="19">
    <w:name w:val="Название объекта1"/>
    <w:basedOn w:val="a"/>
    <w:rsid w:val="00E100D9"/>
    <w:pPr>
      <w:widowControl/>
      <w:spacing w:before="240" w:after="60"/>
      <w:ind w:firstLine="567"/>
      <w:jc w:val="center"/>
    </w:pPr>
    <w:rPr>
      <w:rFonts w:eastAsia="Times New Roman"/>
      <w:b/>
      <w:bCs/>
      <w:sz w:val="32"/>
      <w:szCs w:val="32"/>
    </w:rPr>
  </w:style>
  <w:style w:type="paragraph" w:customStyle="1" w:styleId="af5">
    <w:name w:val="Знак"/>
    <w:basedOn w:val="a"/>
    <w:rsid w:val="00E100D9"/>
    <w:pPr>
      <w:spacing w:after="160" w:line="240" w:lineRule="exact"/>
      <w:ind w:firstLine="567"/>
      <w:jc w:val="right"/>
    </w:pPr>
    <w:rPr>
      <w:rFonts w:eastAsia="Times New Roman"/>
      <w:lang w:val="en-GB"/>
    </w:rPr>
  </w:style>
  <w:style w:type="paragraph" w:customStyle="1" w:styleId="ConsPlusCell">
    <w:name w:val="ConsPlusCell"/>
    <w:rsid w:val="00E100D9"/>
    <w:pPr>
      <w:widowControl w:val="0"/>
      <w:suppressAutoHyphens/>
      <w:autoSpaceDE w:val="0"/>
    </w:pPr>
    <w:rPr>
      <w:rFonts w:ascii="Arial" w:hAnsi="Arial" w:cs="Arial"/>
      <w:lang w:eastAsia="ar-SA"/>
    </w:rPr>
  </w:style>
  <w:style w:type="paragraph" w:customStyle="1" w:styleId="af6">
    <w:name w:val="СТАТЬЯ"/>
    <w:basedOn w:val="a"/>
    <w:rsid w:val="00E100D9"/>
    <w:pPr>
      <w:ind w:firstLine="709"/>
      <w:jc w:val="both"/>
    </w:pPr>
    <w:rPr>
      <w:rFonts w:ascii="Times New Roman" w:eastAsia="Times New Roman" w:hAnsi="Times New Roman" w:cs="Times New Roman"/>
      <w:b/>
      <w:lang w:val="x-none"/>
    </w:rPr>
  </w:style>
  <w:style w:type="paragraph" w:customStyle="1" w:styleId="af7">
    <w:name w:val="ТЕКСТ"/>
    <w:basedOn w:val="a"/>
    <w:rsid w:val="00E100D9"/>
    <w:pPr>
      <w:widowControl/>
      <w:ind w:firstLine="709"/>
      <w:jc w:val="both"/>
    </w:pPr>
    <w:rPr>
      <w:rFonts w:ascii="Times New Roman" w:eastAsia="Times New Roman" w:hAnsi="Times New Roman" w:cs="Times New Roman"/>
      <w:lang w:val="x-none"/>
    </w:rPr>
  </w:style>
  <w:style w:type="paragraph" w:customStyle="1" w:styleId="1a">
    <w:name w:val="Текст примечания1"/>
    <w:basedOn w:val="a"/>
    <w:rsid w:val="00E100D9"/>
    <w:pPr>
      <w:widowControl/>
      <w:ind w:firstLine="567"/>
      <w:jc w:val="both"/>
    </w:pPr>
    <w:rPr>
      <w:rFonts w:ascii="Courier" w:eastAsia="Times New Roman" w:hAnsi="Courier" w:cs="Courier"/>
      <w:sz w:val="22"/>
      <w:szCs w:val="20"/>
      <w:lang w:val="x-none"/>
    </w:rPr>
  </w:style>
  <w:style w:type="paragraph" w:customStyle="1" w:styleId="Title">
    <w:name w:val="Title!Название НПА"/>
    <w:basedOn w:val="a"/>
    <w:rsid w:val="00E100D9"/>
    <w:pPr>
      <w:widowControl/>
      <w:spacing w:before="240" w:after="60"/>
      <w:ind w:firstLine="567"/>
      <w:jc w:val="center"/>
    </w:pPr>
    <w:rPr>
      <w:rFonts w:eastAsia="Times New Roman"/>
      <w:b/>
      <w:bCs/>
      <w:kern w:val="1"/>
      <w:sz w:val="32"/>
      <w:szCs w:val="32"/>
    </w:rPr>
  </w:style>
  <w:style w:type="paragraph" w:customStyle="1" w:styleId="Application">
    <w:name w:val="Application!Приложение"/>
    <w:rsid w:val="00E100D9"/>
    <w:pPr>
      <w:suppressAutoHyphens/>
      <w:spacing w:before="120" w:after="120"/>
      <w:jc w:val="right"/>
    </w:pPr>
    <w:rPr>
      <w:rFonts w:ascii="Arial" w:hAnsi="Arial" w:cs="Arial"/>
      <w:b/>
      <w:bCs/>
      <w:kern w:val="1"/>
      <w:sz w:val="32"/>
      <w:szCs w:val="32"/>
      <w:lang w:eastAsia="ar-SA"/>
    </w:rPr>
  </w:style>
  <w:style w:type="paragraph" w:customStyle="1" w:styleId="Table">
    <w:name w:val="Table!Таблица"/>
    <w:rsid w:val="00E100D9"/>
    <w:pPr>
      <w:suppressAutoHyphens/>
    </w:pPr>
    <w:rPr>
      <w:rFonts w:ascii="Arial" w:hAnsi="Arial" w:cs="Arial"/>
      <w:bCs/>
      <w:kern w:val="1"/>
      <w:sz w:val="24"/>
      <w:szCs w:val="32"/>
      <w:lang w:eastAsia="ar-SA"/>
    </w:rPr>
  </w:style>
  <w:style w:type="paragraph" w:customStyle="1" w:styleId="Table0">
    <w:name w:val="Table!"/>
    <w:next w:val="Table"/>
    <w:rsid w:val="00E100D9"/>
    <w:pPr>
      <w:suppressAutoHyphens/>
      <w:jc w:val="center"/>
    </w:pPr>
    <w:rPr>
      <w:rFonts w:ascii="Arial" w:hAnsi="Arial" w:cs="Arial"/>
      <w:b/>
      <w:bCs/>
      <w:kern w:val="1"/>
      <w:sz w:val="24"/>
      <w:szCs w:val="32"/>
      <w:lang w:eastAsia="ar-SA"/>
    </w:rPr>
  </w:style>
  <w:style w:type="paragraph" w:customStyle="1" w:styleId="NumberAndDate">
    <w:name w:val="NumberAndDate"/>
    <w:rsid w:val="00E100D9"/>
    <w:pPr>
      <w:suppressAutoHyphens/>
      <w:jc w:val="center"/>
    </w:pPr>
    <w:rPr>
      <w:rFonts w:ascii="Arial" w:hAnsi="Arial" w:cs="Arial"/>
      <w:bCs/>
      <w:kern w:val="1"/>
      <w:sz w:val="24"/>
      <w:szCs w:val="32"/>
      <w:lang w:eastAsia="ar-SA"/>
    </w:rPr>
  </w:style>
  <w:style w:type="paragraph" w:customStyle="1" w:styleId="Institution">
    <w:name w:val="Institution!Орган принятия"/>
    <w:basedOn w:val="NumberAndDate"/>
    <w:next w:val="a"/>
    <w:rsid w:val="00E100D9"/>
    <w:rPr>
      <w:sz w:val="28"/>
    </w:rPr>
  </w:style>
  <w:style w:type="paragraph" w:styleId="af8">
    <w:name w:val="List Paragraph"/>
    <w:basedOn w:val="a"/>
    <w:qFormat/>
    <w:rsid w:val="00E100D9"/>
    <w:pPr>
      <w:widowControl/>
      <w:ind w:left="720" w:firstLine="567"/>
      <w:jc w:val="both"/>
    </w:pPr>
    <w:rPr>
      <w:rFonts w:eastAsia="Times New Roman"/>
    </w:rPr>
  </w:style>
  <w:style w:type="paragraph" w:customStyle="1" w:styleId="1b">
    <w:name w:val="Текст1"/>
    <w:basedOn w:val="a"/>
    <w:rsid w:val="00E100D9"/>
    <w:pPr>
      <w:widowControl/>
    </w:pPr>
    <w:rPr>
      <w:rFonts w:ascii="Courier New" w:eastAsia="Times New Roman" w:hAnsi="Courier New" w:cs="Courier New"/>
      <w:sz w:val="20"/>
      <w:szCs w:val="20"/>
      <w:lang w:val="x-none"/>
    </w:rPr>
  </w:style>
  <w:style w:type="paragraph" w:styleId="af9">
    <w:name w:val="Body Text Indent"/>
    <w:basedOn w:val="a"/>
    <w:link w:val="1c"/>
    <w:rsid w:val="00E100D9"/>
    <w:pPr>
      <w:widowControl/>
      <w:spacing w:after="120"/>
      <w:ind w:left="283" w:firstLine="567"/>
      <w:jc w:val="both"/>
    </w:pPr>
    <w:rPr>
      <w:rFonts w:eastAsia="Times New Roman"/>
    </w:rPr>
  </w:style>
  <w:style w:type="character" w:customStyle="1" w:styleId="1c">
    <w:name w:val="Основной текст с отступом Знак1"/>
    <w:basedOn w:val="a1"/>
    <w:link w:val="af9"/>
    <w:rsid w:val="00E100D9"/>
    <w:rPr>
      <w:rFonts w:ascii="Arial"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5D717035FF49F2BAE291489B47E57A36D325F8B802337A09FDADA582z3g2G" TargetMode="External"/><Relationship Id="rId13" Type="http://schemas.openxmlformats.org/officeDocument/2006/relationships/hyperlink" Target="consultantplus://offline/ref=8D5D717035FF49F2BAE291489B47E57A36D325F8B802337A09FDADA5823295C3E6CE701EAD1BzEg2G" TargetMode="External"/><Relationship Id="rId3" Type="http://schemas.microsoft.com/office/2007/relationships/stylesWithEffects" Target="stylesWithEffects.xml"/><Relationship Id="rId7" Type="http://schemas.openxmlformats.org/officeDocument/2006/relationships/hyperlink" Target="consultantplus://offline/ref=8D5D717035FF49F2BAE291489B47E57A36D325F8B802337A09FDADA5823295C3E6CE701CABz1g8G" TargetMode="External"/><Relationship Id="rId12" Type="http://schemas.openxmlformats.org/officeDocument/2006/relationships/hyperlink" Target="consultantplus://offline/ref=8D5D717035FF49F2BAE291489B47E57A36D325F8B802337A09FDADA5823295C3E6CE701EAB1EE133z5g8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8D5D717035FF49F2BAE291489B47E57A37DA25FBB509337A09FDADA5823295C3E6CE701EAA1EE6z3g1G" TargetMode="External"/><Relationship Id="rId5" Type="http://schemas.openxmlformats.org/officeDocument/2006/relationships/webSettings" Target="webSettings.xml"/><Relationship Id="rId15" Type="http://schemas.openxmlformats.org/officeDocument/2006/relationships/hyperlink" Target="consultantplus://offline/ref=B24966FC777D1F06C8FAD97D590A032E9D02EB8DF3BD1573E215A5A88CtCODH" TargetMode="External"/><Relationship Id="rId10" Type="http://schemas.openxmlformats.org/officeDocument/2006/relationships/hyperlink" Target="consultantplus://offline/ref=8D5D717035FF49F2BAE291489B47E57A36D325F8B802337A09FDADA5823295C3E6CE701DAE19zEgCG" TargetMode="External"/><Relationship Id="rId4" Type="http://schemas.openxmlformats.org/officeDocument/2006/relationships/settings" Target="settings.xml"/><Relationship Id="rId9" Type="http://schemas.openxmlformats.org/officeDocument/2006/relationships/hyperlink" Target="consultantplus://offline/ref=8D5D717035FF49F2BAE291489B47E57A36D325F8B802337A09FDADA5823295C3E6CE701DAE19zEgCG" TargetMode="External"/><Relationship Id="rId14" Type="http://schemas.openxmlformats.org/officeDocument/2006/relationships/hyperlink" Target="consultantplus://offline/ref=8D5D717035FF49F2BAE291489B47E57A36D325F8B802337A09FDADA5823295C3E6CE701DAC16zEg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54</Pages>
  <Words>23774</Words>
  <Characters>135513</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2018-11-16T08:06:00Z</cp:lastPrinted>
  <dcterms:created xsi:type="dcterms:W3CDTF">2018-09-27T10:36:00Z</dcterms:created>
  <dcterms:modified xsi:type="dcterms:W3CDTF">2018-11-30T11:36:00Z</dcterms:modified>
</cp:coreProperties>
</file>