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9D" w:rsidRPr="00097ACC" w:rsidRDefault="00BD2A9D" w:rsidP="00BD2A9D">
      <w:pPr>
        <w:jc w:val="center"/>
        <w:rPr>
          <w:noProof/>
          <w:lang w:eastAsia="ru-RU"/>
        </w:rPr>
      </w:pPr>
      <w:r w:rsidRPr="00097ACC">
        <w:rPr>
          <w:noProof/>
          <w:lang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9D" w:rsidRPr="00097ACC" w:rsidRDefault="00BD2A9D" w:rsidP="00BD2A9D">
      <w:pPr>
        <w:jc w:val="center"/>
      </w:pPr>
    </w:p>
    <w:p w:rsidR="00BD2A9D" w:rsidRPr="00097ACC" w:rsidRDefault="00BD2A9D" w:rsidP="00BD2A9D">
      <w:pPr>
        <w:pStyle w:val="1"/>
        <w:tabs>
          <w:tab w:val="left" w:pos="0"/>
        </w:tabs>
        <w:spacing w:before="120"/>
        <w:rPr>
          <w:sz w:val="24"/>
        </w:rPr>
      </w:pPr>
      <w:r w:rsidRPr="00097ACC">
        <w:rPr>
          <w:sz w:val="24"/>
        </w:rPr>
        <w:t xml:space="preserve">Администрация  </w:t>
      </w:r>
      <w:r w:rsidR="007D77A7">
        <w:rPr>
          <w:sz w:val="24"/>
        </w:rPr>
        <w:t>Смирновского</w:t>
      </w:r>
      <w:r w:rsidRPr="00097ACC">
        <w:rPr>
          <w:sz w:val="24"/>
        </w:rPr>
        <w:t xml:space="preserve"> сельсовета</w:t>
      </w:r>
    </w:p>
    <w:p w:rsidR="00BD2A9D" w:rsidRPr="00097ACC" w:rsidRDefault="00BD2A9D" w:rsidP="00BD2A9D">
      <w:pPr>
        <w:pStyle w:val="1"/>
        <w:tabs>
          <w:tab w:val="left" w:pos="0"/>
        </w:tabs>
        <w:spacing w:before="120"/>
        <w:rPr>
          <w:sz w:val="24"/>
        </w:rPr>
      </w:pPr>
      <w:r w:rsidRPr="00097ACC">
        <w:rPr>
          <w:sz w:val="24"/>
        </w:rPr>
        <w:t>Шатковского муниципального района Нижегородской области</w:t>
      </w:r>
    </w:p>
    <w:p w:rsidR="00BD2A9D" w:rsidRPr="00097ACC" w:rsidRDefault="00BD2A9D" w:rsidP="00BD2A9D">
      <w:pPr>
        <w:jc w:val="center"/>
      </w:pPr>
    </w:p>
    <w:p w:rsidR="00BD2A9D" w:rsidRPr="00097ACC" w:rsidRDefault="00BD2A9D" w:rsidP="00BD2A9D">
      <w:pPr>
        <w:pStyle w:val="2"/>
        <w:tabs>
          <w:tab w:val="left" w:pos="0"/>
        </w:tabs>
        <w:spacing w:before="120" w:after="240"/>
        <w:rPr>
          <w:b/>
          <w:spacing w:val="20"/>
          <w:sz w:val="24"/>
        </w:rPr>
      </w:pPr>
      <w:r w:rsidRPr="00097ACC">
        <w:rPr>
          <w:b/>
          <w:spacing w:val="20"/>
          <w:sz w:val="24"/>
        </w:rPr>
        <w:t>ПОСТАНОВЛЕНИЕ</w:t>
      </w:r>
    </w:p>
    <w:tbl>
      <w:tblPr>
        <w:tblW w:w="0" w:type="auto"/>
        <w:tblInd w:w="1008" w:type="dxa"/>
        <w:tblLayout w:type="fixed"/>
        <w:tblLook w:val="04A0" w:firstRow="1" w:lastRow="0" w:firstColumn="1" w:lastColumn="0" w:noHBand="0" w:noVBand="1"/>
      </w:tblPr>
      <w:tblGrid>
        <w:gridCol w:w="3240"/>
        <w:gridCol w:w="2700"/>
        <w:gridCol w:w="1800"/>
      </w:tblGrid>
      <w:tr w:rsidR="00BD2A9D" w:rsidRPr="00097ACC" w:rsidTr="00C94CD1">
        <w:trPr>
          <w:cantSplit/>
          <w:trHeight w:val="368"/>
        </w:trPr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D2A9D" w:rsidRPr="00097ACC" w:rsidRDefault="006625A3" w:rsidP="00097ACC">
            <w:pPr>
              <w:snapToGrid w:val="0"/>
              <w:spacing w:line="276" w:lineRule="auto"/>
            </w:pPr>
            <w:r>
              <w:t>06.02.</w:t>
            </w:r>
            <w:r w:rsidR="007D77A7">
              <w:t>2017г.</w:t>
            </w:r>
          </w:p>
        </w:tc>
        <w:tc>
          <w:tcPr>
            <w:tcW w:w="2700" w:type="dxa"/>
            <w:hideMark/>
          </w:tcPr>
          <w:p w:rsidR="00BD2A9D" w:rsidRPr="00097ACC" w:rsidRDefault="00BD2A9D" w:rsidP="00C94CD1">
            <w:pPr>
              <w:snapToGrid w:val="0"/>
              <w:spacing w:line="276" w:lineRule="auto"/>
              <w:jc w:val="right"/>
            </w:pPr>
            <w:r w:rsidRPr="00097ACC"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D2A9D" w:rsidRPr="00097ACC" w:rsidRDefault="00AF3219" w:rsidP="00C94CD1">
            <w:pPr>
              <w:snapToGrid w:val="0"/>
              <w:spacing w:line="276" w:lineRule="auto"/>
            </w:pPr>
            <w:r>
              <w:t>8</w:t>
            </w:r>
            <w:bookmarkStart w:id="0" w:name="_GoBack"/>
            <w:bookmarkEnd w:id="0"/>
          </w:p>
        </w:tc>
      </w:tr>
    </w:tbl>
    <w:p w:rsidR="00BD2A9D" w:rsidRPr="00097ACC" w:rsidRDefault="00BD2A9D" w:rsidP="00BD2A9D"/>
    <w:tbl>
      <w:tblPr>
        <w:tblW w:w="0" w:type="auto"/>
        <w:tblInd w:w="1728" w:type="dxa"/>
        <w:tblLayout w:type="fixed"/>
        <w:tblLook w:val="04A0" w:firstRow="1" w:lastRow="0" w:firstColumn="1" w:lastColumn="0" w:noHBand="0" w:noVBand="1"/>
      </w:tblPr>
      <w:tblGrid>
        <w:gridCol w:w="6300"/>
      </w:tblGrid>
      <w:tr w:rsidR="00BD2A9D" w:rsidRPr="00097ACC" w:rsidTr="00C94CD1">
        <w:trPr>
          <w:trHeight w:val="1368"/>
        </w:trPr>
        <w:tc>
          <w:tcPr>
            <w:tcW w:w="6300" w:type="dxa"/>
            <w:hideMark/>
          </w:tcPr>
          <w:p w:rsidR="00BD2A9D" w:rsidRPr="00097ACC" w:rsidRDefault="00BD2A9D" w:rsidP="007D77A7">
            <w:pPr>
              <w:tabs>
                <w:tab w:val="left" w:pos="2100"/>
              </w:tabs>
              <w:snapToGrid w:val="0"/>
              <w:spacing w:line="276" w:lineRule="auto"/>
            </w:pPr>
            <w:r w:rsidRPr="00097ACC">
              <w:t xml:space="preserve">Об утверждении  </w:t>
            </w:r>
            <w:r w:rsidRPr="00097ACC">
              <w:rPr>
                <w:spacing w:val="-1"/>
              </w:rPr>
              <w:t xml:space="preserve">долгосрочной целевой программы «Оформление в собственность автомобильных дорог общего пользования местного значения в границах населенных пунктов на территории </w:t>
            </w:r>
            <w:r w:rsidR="007D77A7">
              <w:rPr>
                <w:spacing w:val="-1"/>
              </w:rPr>
              <w:t>Смирновского</w:t>
            </w:r>
            <w:r w:rsidRPr="00097ACC">
              <w:rPr>
                <w:spacing w:val="-1"/>
              </w:rPr>
              <w:t xml:space="preserve">  сельского поселения Шатковского муниципального  района Нижегородской области в 2017 – 2020 годах».</w:t>
            </w:r>
          </w:p>
        </w:tc>
      </w:tr>
    </w:tbl>
    <w:p w:rsidR="00BD2A9D" w:rsidRPr="00097ACC" w:rsidRDefault="00BD2A9D" w:rsidP="00BD2A9D">
      <w:pPr>
        <w:spacing w:line="276" w:lineRule="auto"/>
      </w:pPr>
      <w:r w:rsidRPr="00097ACC">
        <w:t xml:space="preserve">  </w:t>
      </w:r>
    </w:p>
    <w:p w:rsidR="00BD2A9D" w:rsidRPr="00097ACC" w:rsidRDefault="00BD2A9D" w:rsidP="00BD2A9D">
      <w:pPr>
        <w:spacing w:line="276" w:lineRule="auto"/>
      </w:pPr>
    </w:p>
    <w:p w:rsidR="00BD2A9D" w:rsidRPr="00097ACC" w:rsidRDefault="00BD2A9D" w:rsidP="00BD2A9D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97ACC">
        <w:rPr>
          <w:spacing w:val="-1"/>
          <w:sz w:val="24"/>
          <w:szCs w:val="24"/>
        </w:rPr>
        <w:t xml:space="preserve">В соответствии с Федеральным законом от 6 октября 2003 года № 131- ФЗ «Об </w:t>
      </w:r>
      <w:r w:rsidRPr="00097ACC">
        <w:rPr>
          <w:sz w:val="24"/>
          <w:szCs w:val="24"/>
        </w:rPr>
        <w:t xml:space="preserve">общих принципах организации местного самоуправления в Российской Федерации», Федеральным законом от 08.11.2007 № 257 – ФЗ (ред. от 21.04.2011)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муниципального образования </w:t>
      </w:r>
      <w:r w:rsidR="007D77A7">
        <w:rPr>
          <w:sz w:val="24"/>
          <w:szCs w:val="24"/>
        </w:rPr>
        <w:t>Смирновский</w:t>
      </w:r>
      <w:r w:rsidRPr="00097ACC">
        <w:rPr>
          <w:sz w:val="24"/>
          <w:szCs w:val="24"/>
        </w:rPr>
        <w:t xml:space="preserve"> сельсовет Шатковского муниципального района Нижегородской  области  постановляю: </w:t>
      </w:r>
      <w:proofErr w:type="gramEnd"/>
    </w:p>
    <w:p w:rsidR="00BD2A9D" w:rsidRPr="00097ACC" w:rsidRDefault="00BD2A9D" w:rsidP="00BD2A9D">
      <w:pPr>
        <w:spacing w:line="276" w:lineRule="auto"/>
      </w:pPr>
    </w:p>
    <w:p w:rsidR="00BD2A9D" w:rsidRPr="00097ACC" w:rsidRDefault="00BD2A9D" w:rsidP="00BD2A9D">
      <w:pPr>
        <w:ind w:firstLine="709"/>
        <w:jc w:val="both"/>
        <w:rPr>
          <w:spacing w:val="-1"/>
        </w:rPr>
      </w:pPr>
      <w:r w:rsidRPr="00097ACC">
        <w:rPr>
          <w:spacing w:val="-1"/>
        </w:rPr>
        <w:t xml:space="preserve">1. Утвердить долгосрочную целевую программу «Оформление в собственность автомобильных дорог общего пользования местного значения в границах населенных пунктов на территории </w:t>
      </w:r>
      <w:r w:rsidR="007D77A7">
        <w:rPr>
          <w:spacing w:val="-1"/>
        </w:rPr>
        <w:t>Смирновского</w:t>
      </w:r>
      <w:r w:rsidRPr="00097ACC">
        <w:rPr>
          <w:spacing w:val="-1"/>
        </w:rPr>
        <w:t xml:space="preserve"> сельского поселения Шатковского муниципального района Нижегородской  области в 2017 – 2020 годах».</w:t>
      </w:r>
    </w:p>
    <w:p w:rsidR="00BD2A9D" w:rsidRPr="00097ACC" w:rsidRDefault="00BD2A9D" w:rsidP="00BD2A9D">
      <w:pPr>
        <w:spacing w:line="100" w:lineRule="atLeast"/>
        <w:ind w:firstLine="680"/>
        <w:jc w:val="both"/>
      </w:pPr>
      <w:r w:rsidRPr="00097ACC">
        <w:rPr>
          <w:spacing w:val="-1"/>
        </w:rPr>
        <w:t xml:space="preserve">2. Обнародовать настоящее решение путем размещения на информационных щитах  и </w:t>
      </w:r>
      <w:r w:rsidRPr="00097ACC">
        <w:t>опубликовать путем размещения на сайте Администрации Шатковского муниципального района в информационно-коммуникационной сети Интернет.</w:t>
      </w:r>
    </w:p>
    <w:p w:rsidR="00BD2A9D" w:rsidRPr="00097ACC" w:rsidRDefault="00BD2A9D" w:rsidP="00BD2A9D">
      <w:pPr>
        <w:spacing w:line="100" w:lineRule="atLeast"/>
        <w:ind w:firstLine="680"/>
        <w:jc w:val="both"/>
      </w:pPr>
    </w:p>
    <w:p w:rsidR="00BD2A9D" w:rsidRPr="00097ACC" w:rsidRDefault="00BD2A9D" w:rsidP="00BD2A9D">
      <w:pPr>
        <w:spacing w:line="276" w:lineRule="auto"/>
      </w:pPr>
    </w:p>
    <w:p w:rsidR="00BD2A9D" w:rsidRPr="00097ACC" w:rsidRDefault="00BD2A9D" w:rsidP="00BD2A9D">
      <w:pPr>
        <w:spacing w:line="276" w:lineRule="auto"/>
      </w:pPr>
      <w:r w:rsidRPr="00097ACC">
        <w:t xml:space="preserve">Глава  администрации                                                  </w:t>
      </w:r>
      <w:proofErr w:type="spellStart"/>
      <w:r w:rsidR="007D77A7">
        <w:t>В.Н.Куркин</w:t>
      </w:r>
      <w:proofErr w:type="spellEnd"/>
    </w:p>
    <w:p w:rsidR="00BD2A9D" w:rsidRPr="00097ACC" w:rsidRDefault="007D77A7" w:rsidP="00BD2A9D">
      <w:pPr>
        <w:spacing w:line="276" w:lineRule="auto"/>
      </w:pPr>
      <w:r>
        <w:t>Смирновского</w:t>
      </w:r>
      <w:r w:rsidR="00BD2A9D" w:rsidRPr="00097ACC">
        <w:t xml:space="preserve"> сельсовета:                             </w:t>
      </w:r>
    </w:p>
    <w:p w:rsidR="00BD2A9D" w:rsidRPr="00097ACC" w:rsidRDefault="00BD2A9D" w:rsidP="00BD2A9D">
      <w:pPr>
        <w:spacing w:line="276" w:lineRule="auto"/>
      </w:pPr>
    </w:p>
    <w:p w:rsidR="00BD2A9D" w:rsidRPr="00097ACC" w:rsidRDefault="00BD2A9D" w:rsidP="00BD2A9D">
      <w:pPr>
        <w:spacing w:line="276" w:lineRule="auto"/>
      </w:pPr>
    </w:p>
    <w:p w:rsidR="00BD2A9D" w:rsidRPr="00097ACC" w:rsidRDefault="00BD2A9D" w:rsidP="00BD2A9D">
      <w:pPr>
        <w:spacing w:line="276" w:lineRule="auto"/>
      </w:pPr>
    </w:p>
    <w:p w:rsidR="00BD2A9D" w:rsidRPr="00097ACC" w:rsidRDefault="00BD2A9D" w:rsidP="00BD2A9D">
      <w:pPr>
        <w:spacing w:line="276" w:lineRule="auto"/>
      </w:pPr>
    </w:p>
    <w:p w:rsidR="00BD2A9D" w:rsidRPr="00097ACC" w:rsidRDefault="00BD2A9D" w:rsidP="00BD2A9D">
      <w:pPr>
        <w:spacing w:line="276" w:lineRule="auto"/>
      </w:pPr>
    </w:p>
    <w:p w:rsidR="00BD2A9D" w:rsidRPr="00097ACC" w:rsidRDefault="00BD2A9D" w:rsidP="00BD2A9D">
      <w:pPr>
        <w:jc w:val="center"/>
      </w:pPr>
    </w:p>
    <w:p w:rsidR="00BD2A9D" w:rsidRPr="00097ACC" w:rsidRDefault="00BD2A9D" w:rsidP="00BD2A9D">
      <w:pPr>
        <w:jc w:val="center"/>
      </w:pPr>
    </w:p>
    <w:p w:rsidR="00BD2A9D" w:rsidRPr="00097ACC" w:rsidRDefault="00BD2A9D" w:rsidP="00BD2A9D">
      <w:pPr>
        <w:jc w:val="center"/>
      </w:pPr>
    </w:p>
    <w:p w:rsidR="00BD2A9D" w:rsidRPr="00097ACC" w:rsidRDefault="00BD2A9D" w:rsidP="00BD2A9D">
      <w:pPr>
        <w:jc w:val="center"/>
      </w:pPr>
    </w:p>
    <w:p w:rsidR="00BD2A9D" w:rsidRPr="00097ACC" w:rsidRDefault="00BD2A9D" w:rsidP="00BD2A9D">
      <w:pPr>
        <w:jc w:val="center"/>
      </w:pPr>
    </w:p>
    <w:p w:rsidR="00BD2A9D" w:rsidRPr="00097ACC" w:rsidRDefault="00BD2A9D" w:rsidP="00BD2A9D">
      <w:pPr>
        <w:jc w:val="center"/>
        <w:rPr>
          <w:spacing w:val="-1"/>
        </w:rPr>
      </w:pPr>
      <w:r w:rsidRPr="00097ACC">
        <w:rPr>
          <w:spacing w:val="-1"/>
        </w:rPr>
        <w:t xml:space="preserve">                                                                                        </w:t>
      </w:r>
    </w:p>
    <w:p w:rsidR="00BD2A9D" w:rsidRPr="00097ACC" w:rsidRDefault="00BD2A9D" w:rsidP="00BD2A9D">
      <w:pPr>
        <w:jc w:val="center"/>
        <w:rPr>
          <w:spacing w:val="-1"/>
        </w:rPr>
      </w:pPr>
    </w:p>
    <w:p w:rsidR="00BD2A9D" w:rsidRPr="00097ACC" w:rsidRDefault="00BD2A9D" w:rsidP="00BD2A9D">
      <w:pPr>
        <w:jc w:val="center"/>
      </w:pPr>
      <w:r w:rsidRPr="00097ACC">
        <w:rPr>
          <w:spacing w:val="-1"/>
        </w:rPr>
        <w:t xml:space="preserve">                                                                                               </w:t>
      </w:r>
      <w:r w:rsidRPr="00097ACC">
        <w:t xml:space="preserve">Утверждена </w:t>
      </w:r>
    </w:p>
    <w:p w:rsidR="00BD2A9D" w:rsidRPr="00097ACC" w:rsidRDefault="00BD2A9D" w:rsidP="00BD2A9D">
      <w:pPr>
        <w:shd w:val="clear" w:color="auto" w:fill="FFFFFF"/>
        <w:tabs>
          <w:tab w:val="left" w:leader="underscore" w:pos="1325"/>
          <w:tab w:val="left" w:pos="8741"/>
          <w:tab w:val="left" w:leader="underscore" w:pos="10051"/>
        </w:tabs>
        <w:ind w:left="6804"/>
      </w:pPr>
      <w:r w:rsidRPr="00097ACC">
        <w:t xml:space="preserve">Постановлением администрации </w:t>
      </w:r>
      <w:r w:rsidR="007D77A7">
        <w:t>Смирновского</w:t>
      </w:r>
      <w:r w:rsidRPr="00097ACC">
        <w:t xml:space="preserve"> сельсовета </w:t>
      </w:r>
    </w:p>
    <w:p w:rsidR="00BD2A9D" w:rsidRPr="00097ACC" w:rsidRDefault="00BD2A9D" w:rsidP="00BD2A9D">
      <w:pPr>
        <w:shd w:val="clear" w:color="auto" w:fill="FFFFFF"/>
        <w:tabs>
          <w:tab w:val="left" w:leader="underscore" w:pos="1325"/>
          <w:tab w:val="left" w:pos="8741"/>
          <w:tab w:val="left" w:leader="underscore" w:pos="10051"/>
        </w:tabs>
        <w:ind w:left="6804"/>
      </w:pPr>
      <w:r w:rsidRPr="00097ACC">
        <w:t xml:space="preserve">от </w:t>
      </w:r>
      <w:r w:rsidR="007D77A7">
        <w:t>02.02.2017</w:t>
      </w:r>
      <w:r w:rsidRPr="00097ACC">
        <w:t xml:space="preserve">  № </w:t>
      </w:r>
      <w:r w:rsidR="007D77A7">
        <w:t>5</w:t>
      </w:r>
    </w:p>
    <w:p w:rsidR="00BD2A9D" w:rsidRPr="00097ACC" w:rsidRDefault="00BD2A9D" w:rsidP="00BD2A9D">
      <w:pPr>
        <w:jc w:val="right"/>
      </w:pPr>
    </w:p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>
      <w:pPr>
        <w:jc w:val="center"/>
        <w:rPr>
          <w:b/>
          <w:bCs/>
        </w:rPr>
      </w:pPr>
      <w:r w:rsidRPr="00097ACC">
        <w:rPr>
          <w:b/>
          <w:bCs/>
        </w:rPr>
        <w:t>ДОЛГОСРОЧНАЯ ЦЕЛЕВАЯ</w:t>
      </w:r>
    </w:p>
    <w:p w:rsidR="00BD2A9D" w:rsidRPr="00097ACC" w:rsidRDefault="00BD2A9D" w:rsidP="00BD2A9D">
      <w:pPr>
        <w:jc w:val="center"/>
        <w:rPr>
          <w:b/>
        </w:rPr>
      </w:pPr>
      <w:r w:rsidRPr="00097ACC">
        <w:rPr>
          <w:b/>
          <w:bCs/>
        </w:rPr>
        <w:t>ПРОГРАММА</w:t>
      </w:r>
    </w:p>
    <w:p w:rsidR="00BD2A9D" w:rsidRPr="00097ACC" w:rsidRDefault="00BD2A9D" w:rsidP="00BD2A9D">
      <w:pPr>
        <w:jc w:val="center"/>
        <w:rPr>
          <w:b/>
        </w:rPr>
      </w:pPr>
      <w:r w:rsidRPr="00097ACC">
        <w:rPr>
          <w:b/>
        </w:rPr>
        <w:t xml:space="preserve">«ОФОРМЛЕНИЕ В СОБСТВЕННОСТЬ АВТОМОБИЛЬНЫХ ДОРОГ ОБЩЕГО ПОЛЬЗОВАНИЯ МЕСТНОГО ЗНАЧЕНИЯ В ГРАНИЦАХ НАСЕЛЕННЫХ ПУНКТОВ НА ТЕРРИТОРИИ  </w:t>
      </w:r>
      <w:r w:rsidR="007D77A7">
        <w:rPr>
          <w:b/>
        </w:rPr>
        <w:t>СМИРНОВСКОГО</w:t>
      </w:r>
      <w:r w:rsidRPr="00097ACC">
        <w:rPr>
          <w:b/>
        </w:rPr>
        <w:t xml:space="preserve"> СЕЛЬСКОГО ПОСЕЛЕНИЯ </w:t>
      </w:r>
    </w:p>
    <w:p w:rsidR="00BD2A9D" w:rsidRPr="00097ACC" w:rsidRDefault="00BD2A9D" w:rsidP="00BD2A9D">
      <w:pPr>
        <w:jc w:val="center"/>
        <w:rPr>
          <w:b/>
        </w:rPr>
      </w:pPr>
      <w:r w:rsidRPr="00097ACC">
        <w:rPr>
          <w:b/>
        </w:rPr>
        <w:t xml:space="preserve">ШАТКОВСКОГО МУНИЦИПАЛЬНОГО РАЙОНА НИЖЕГОРОДСКОЙ ОБЛАСТИ  </w:t>
      </w:r>
    </w:p>
    <w:p w:rsidR="00BD2A9D" w:rsidRPr="00097ACC" w:rsidRDefault="00BD2A9D" w:rsidP="00BD2A9D">
      <w:pPr>
        <w:jc w:val="center"/>
        <w:rPr>
          <w:b/>
          <w:bCs/>
        </w:rPr>
      </w:pPr>
      <w:r w:rsidRPr="00097ACC">
        <w:rPr>
          <w:b/>
        </w:rPr>
        <w:t xml:space="preserve"> В 2017 – 2020 ГОДАХ»</w:t>
      </w: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</w:p>
    <w:p w:rsidR="00BD2A9D" w:rsidRPr="00097ACC" w:rsidRDefault="00BD2A9D" w:rsidP="00BD2A9D">
      <w:pPr>
        <w:jc w:val="center"/>
        <w:rPr>
          <w:b/>
          <w:bCs/>
        </w:rPr>
      </w:pPr>
      <w:proofErr w:type="gramStart"/>
      <w:r w:rsidRPr="00097ACC">
        <w:rPr>
          <w:b/>
          <w:bCs/>
        </w:rPr>
        <w:t>с</w:t>
      </w:r>
      <w:proofErr w:type="gramEnd"/>
      <w:r w:rsidRPr="00097ACC">
        <w:rPr>
          <w:b/>
          <w:bCs/>
        </w:rPr>
        <w:t xml:space="preserve">. </w:t>
      </w:r>
      <w:r w:rsidR="007D77A7">
        <w:rPr>
          <w:b/>
          <w:bCs/>
        </w:rPr>
        <w:t>Смирново</w:t>
      </w:r>
      <w:r w:rsidRPr="00097ACC">
        <w:rPr>
          <w:b/>
          <w:bCs/>
        </w:rPr>
        <w:t xml:space="preserve">, </w:t>
      </w:r>
      <w:proofErr w:type="spellStart"/>
      <w:r w:rsidRPr="00097ACC">
        <w:rPr>
          <w:b/>
          <w:bCs/>
        </w:rPr>
        <w:t>Шатковский</w:t>
      </w:r>
      <w:proofErr w:type="spellEnd"/>
      <w:r w:rsidRPr="00097ACC">
        <w:rPr>
          <w:b/>
          <w:bCs/>
        </w:rPr>
        <w:t xml:space="preserve"> муниципальный  район, Нижегородская область</w:t>
      </w:r>
    </w:p>
    <w:p w:rsidR="00BD2A9D" w:rsidRPr="00097ACC" w:rsidRDefault="00BD2A9D" w:rsidP="00BD2A9D">
      <w:pPr>
        <w:jc w:val="center"/>
        <w:rPr>
          <w:b/>
          <w:bCs/>
        </w:rPr>
        <w:sectPr w:rsidR="00BD2A9D" w:rsidRPr="00097ACC" w:rsidSect="00097ACC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  <w:r w:rsidRPr="00097ACC">
        <w:rPr>
          <w:b/>
          <w:bCs/>
        </w:rPr>
        <w:t>201</w:t>
      </w:r>
      <w:r w:rsidR="007D77A7">
        <w:rPr>
          <w:b/>
          <w:bCs/>
        </w:rPr>
        <w:t>7</w:t>
      </w:r>
      <w:r w:rsidRPr="00097ACC">
        <w:rPr>
          <w:b/>
          <w:bCs/>
        </w:rPr>
        <w:t xml:space="preserve"> год</w:t>
      </w:r>
    </w:p>
    <w:p w:rsidR="00BD2A9D" w:rsidRPr="00097ACC" w:rsidRDefault="00BD2A9D" w:rsidP="00BD2A9D">
      <w:pPr>
        <w:jc w:val="center"/>
      </w:pPr>
      <w:r w:rsidRPr="00097ACC">
        <w:rPr>
          <w:b/>
          <w:bCs/>
        </w:rPr>
        <w:lastRenderedPageBreak/>
        <w:t>ПАСПОРТ ПРОГРАММЫ:</w:t>
      </w:r>
    </w:p>
    <w:p w:rsidR="00BD2A9D" w:rsidRPr="00097ACC" w:rsidRDefault="00BD2A9D" w:rsidP="00BD2A9D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7580"/>
      </w:tblGrid>
      <w:tr w:rsidR="00BD2A9D" w:rsidRPr="00097ACC" w:rsidTr="00C94CD1">
        <w:trPr>
          <w:trHeight w:val="104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>Наименование Программы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jc w:val="both"/>
              <w:rPr>
                <w:bCs/>
              </w:rPr>
            </w:pPr>
            <w:r w:rsidRPr="00097ACC">
              <w:t xml:space="preserve">Долгосрочная целевая программа «Оформление в собственность автомобильных дорог общего пользования местного значения в границах населенных пунктов на территории </w:t>
            </w:r>
            <w:r w:rsidR="007D77A7">
              <w:t>Смирновского</w:t>
            </w:r>
            <w:r w:rsidRPr="00097ACC">
              <w:t xml:space="preserve"> сельского поселения Шатковского муниципального района Нижегородской области в 2017 – 2020 гг.»</w:t>
            </w:r>
          </w:p>
          <w:p w:rsidR="00BD2A9D" w:rsidRPr="00097ACC" w:rsidRDefault="00BD2A9D" w:rsidP="00C94CD1">
            <w:pPr>
              <w:jc w:val="both"/>
              <w:rPr>
                <w:bCs/>
              </w:rPr>
            </w:pPr>
          </w:p>
        </w:tc>
      </w:tr>
      <w:tr w:rsidR="00BD2A9D" w:rsidRPr="00097ACC" w:rsidTr="00C94CD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>Правовые основания для разработки  Программы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  <w:jc w:val="both"/>
            </w:pPr>
            <w:r w:rsidRPr="00097ACC">
              <w:t>Федеральный закон от 06.10.2003 № 131 – ФЗ «Об общих принципах организации местного самоуправления в Российской Федерации».</w:t>
            </w:r>
          </w:p>
          <w:p w:rsidR="00BD2A9D" w:rsidRPr="00097ACC" w:rsidRDefault="00BD2A9D" w:rsidP="00C94CD1">
            <w:pPr>
              <w:snapToGrid w:val="0"/>
              <w:jc w:val="both"/>
            </w:pPr>
            <w:r w:rsidRPr="00097ACC">
              <w:t>Федеральный закон от 08.11.2007 № 257-ФЗ (</w:t>
            </w:r>
            <w:proofErr w:type="spellStart"/>
            <w:r w:rsidRPr="00097ACC">
              <w:t>ред</w:t>
            </w:r>
            <w:proofErr w:type="gramStart"/>
            <w:r w:rsidRPr="00097ACC">
              <w:t>.о</w:t>
            </w:r>
            <w:proofErr w:type="gramEnd"/>
            <w:r w:rsidRPr="00097ACC">
              <w:t>т</w:t>
            </w:r>
            <w:proofErr w:type="spellEnd"/>
            <w:r w:rsidRPr="00097ACC">
              <w:t xml:space="preserve"> 21.04.2011) « Об автомобильных дорогах и дорожной деятельности в Российской Федерации и о внесении в отдельные законодательные акты Российской Федерации».</w:t>
            </w:r>
          </w:p>
        </w:tc>
      </w:tr>
      <w:tr w:rsidR="00BD2A9D" w:rsidRPr="00097ACC" w:rsidTr="00C94CD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 xml:space="preserve">Заказчик Программы    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7D77A7">
            <w:pPr>
              <w:snapToGrid w:val="0"/>
              <w:jc w:val="both"/>
            </w:pPr>
            <w:r w:rsidRPr="00097ACC">
              <w:t xml:space="preserve">Администрация </w:t>
            </w:r>
            <w:r w:rsidR="007D77A7">
              <w:t>Смирновского</w:t>
            </w:r>
            <w:r w:rsidRPr="00097ACC">
              <w:t xml:space="preserve"> сельсовета  Шатковского муниципального района Нижегородской области</w:t>
            </w:r>
          </w:p>
        </w:tc>
      </w:tr>
      <w:tr w:rsidR="00BD2A9D" w:rsidRPr="00097ACC" w:rsidTr="00C94CD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>Разработчик Программы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7D77A7">
            <w:pPr>
              <w:snapToGrid w:val="0"/>
              <w:jc w:val="both"/>
            </w:pPr>
            <w:r w:rsidRPr="00097ACC">
              <w:t xml:space="preserve">Администрация </w:t>
            </w:r>
            <w:r w:rsidR="007D77A7">
              <w:t>Смирновского</w:t>
            </w:r>
            <w:r w:rsidRPr="00097ACC">
              <w:t xml:space="preserve"> сельсовета  Шатковского муниципального района Нижегородской области</w:t>
            </w:r>
          </w:p>
        </w:tc>
      </w:tr>
      <w:tr w:rsidR="00BD2A9D" w:rsidRPr="00097ACC" w:rsidTr="00C94CD1">
        <w:trPr>
          <w:trHeight w:val="133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>Исполнители Программы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  <w:jc w:val="both"/>
            </w:pPr>
            <w:r w:rsidRPr="00097ACC">
              <w:t xml:space="preserve"> Администрация </w:t>
            </w:r>
            <w:r w:rsidR="007D77A7">
              <w:t>Смирновского</w:t>
            </w:r>
            <w:r w:rsidRPr="00097ACC">
              <w:t xml:space="preserve"> сельсовета  Шатковского муниципального района Нижегородской области</w:t>
            </w:r>
            <w:proofErr w:type="gramStart"/>
            <w:r w:rsidRPr="00097ACC">
              <w:t xml:space="preserve"> ;</w:t>
            </w:r>
            <w:proofErr w:type="gramEnd"/>
          </w:p>
          <w:p w:rsidR="00BD2A9D" w:rsidRPr="00097ACC" w:rsidRDefault="00BD2A9D" w:rsidP="00C94CD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Непосредственные исполнители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C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программных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C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 определяются в соответствии с Федеральным законом от 21.07.2005 № 94 - 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</w:tr>
      <w:tr w:rsidR="00BD2A9D" w:rsidRPr="00097ACC" w:rsidTr="00C94CD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>Координатор программы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7D77A7">
            <w:pPr>
              <w:snapToGrid w:val="0"/>
              <w:jc w:val="both"/>
            </w:pPr>
            <w:r w:rsidRPr="00097ACC">
              <w:t xml:space="preserve">Глава Администрации </w:t>
            </w:r>
            <w:r w:rsidR="007D77A7">
              <w:t>Смирновского</w:t>
            </w:r>
            <w:r w:rsidRPr="00097ACC">
              <w:t xml:space="preserve"> сельсовета  Шатковского муниципального района Нижегородской области</w:t>
            </w:r>
          </w:p>
        </w:tc>
      </w:tr>
      <w:tr w:rsidR="00BD2A9D" w:rsidRPr="00097ACC" w:rsidTr="00C94CD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>Цели и  задачи</w:t>
            </w:r>
            <w:r w:rsidRPr="00097ACC">
              <w:br/>
              <w:t xml:space="preserve">Программы                   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jc w:val="both"/>
            </w:pPr>
            <w:r w:rsidRPr="00097ACC">
              <w:t xml:space="preserve">Цель Программы – оформление в собственность автомобильных дорог общего пользования местного значения в границах населенных пунктов на территории </w:t>
            </w:r>
            <w:r w:rsidR="007D77A7">
              <w:t>Смирновского</w:t>
            </w:r>
            <w:r w:rsidRPr="00097ACC">
              <w:t xml:space="preserve"> сельсовета  Шатковского муниципального района Нижегородской области  в 2017 – 2020 гг.»</w:t>
            </w:r>
          </w:p>
          <w:p w:rsidR="00BD2A9D" w:rsidRPr="00097ACC" w:rsidRDefault="00BD2A9D" w:rsidP="007D77A7">
            <w:pPr>
              <w:jc w:val="both"/>
            </w:pPr>
            <w:r w:rsidRPr="00097ACC">
              <w:t xml:space="preserve">Задача Программы – оформить в собственность </w:t>
            </w:r>
            <w:r w:rsidR="007D77A7">
              <w:t>Смирновского</w:t>
            </w:r>
            <w:r w:rsidRPr="00097ACC">
              <w:t xml:space="preserve">  сельского поселения Шатковского района Нижегородской области автомобильные дороги общего пользования местного значения в границах населенных пунктов на территории </w:t>
            </w:r>
            <w:r w:rsidR="007D77A7">
              <w:t>Смирновского</w:t>
            </w:r>
            <w:r w:rsidRPr="00097ACC">
              <w:t xml:space="preserve"> сельского поселения Шатковского муниципального района Нижегородской области </w:t>
            </w:r>
          </w:p>
        </w:tc>
      </w:tr>
      <w:tr w:rsidR="00BD2A9D" w:rsidRPr="00097ACC" w:rsidTr="00C94CD1">
        <w:trPr>
          <w:trHeight w:val="50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>Сроки       реализации</w:t>
            </w:r>
            <w:r w:rsidRPr="00097ACC">
              <w:br/>
              <w:t xml:space="preserve">Программы   </w:t>
            </w:r>
          </w:p>
          <w:p w:rsidR="00BD2A9D" w:rsidRPr="00097ACC" w:rsidRDefault="00BD2A9D" w:rsidP="00C94CD1">
            <w:pPr>
              <w:snapToGrid w:val="0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r w:rsidRPr="00097ACC">
              <w:t>2017-2020 годы</w:t>
            </w:r>
          </w:p>
          <w:p w:rsidR="00BD2A9D" w:rsidRPr="00097ACC" w:rsidRDefault="00BD2A9D" w:rsidP="00C94CD1"/>
        </w:tc>
      </w:tr>
      <w:tr w:rsidR="00BD2A9D" w:rsidRPr="00097ACC" w:rsidTr="00C94CD1">
        <w:trPr>
          <w:trHeight w:val="11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</w:pPr>
            <w:r w:rsidRPr="00097ACC">
              <w:t xml:space="preserve">Объемы  и источники             </w:t>
            </w:r>
            <w:r w:rsidRPr="00097ACC">
              <w:br/>
              <w:t xml:space="preserve">финансирования        </w:t>
            </w:r>
            <w:r w:rsidRPr="00097ACC">
              <w:br/>
              <w:t xml:space="preserve">Программы             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snapToGrid w:val="0"/>
              <w:jc w:val="both"/>
            </w:pPr>
            <w:r w:rsidRPr="00097ACC">
              <w:t xml:space="preserve">Общий объем финансирования из бюджета </w:t>
            </w:r>
            <w:r w:rsidR="007D77A7">
              <w:t>Смирновского</w:t>
            </w:r>
            <w:r w:rsidRPr="00097ACC">
              <w:t xml:space="preserve"> поселения Шатковского муниципального  района Нижегородской области - 0,</w:t>
            </w:r>
            <w:r w:rsidR="000C6FE3" w:rsidRPr="00097ACC">
              <w:t>516</w:t>
            </w:r>
            <w:r w:rsidRPr="00097ACC">
              <w:t xml:space="preserve"> млн. рублей, в том числе:</w:t>
            </w:r>
          </w:p>
          <w:p w:rsidR="00BD2A9D" w:rsidRPr="00097ACC" w:rsidRDefault="00BD2A9D" w:rsidP="00C94CD1">
            <w:r w:rsidRPr="00097ACC">
              <w:t xml:space="preserve">в 2017 году – </w:t>
            </w:r>
            <w:r w:rsidR="000C6FE3" w:rsidRPr="00097ACC">
              <w:t>6</w:t>
            </w:r>
            <w:r w:rsidR="007D77A7">
              <w:t>5</w:t>
            </w:r>
            <w:r w:rsidRPr="00097ACC">
              <w:t xml:space="preserve"> тыс. руб.</w:t>
            </w:r>
          </w:p>
          <w:p w:rsidR="00BD2A9D" w:rsidRPr="00097ACC" w:rsidRDefault="00BD2A9D" w:rsidP="00C94CD1">
            <w:r w:rsidRPr="00097ACC">
              <w:t>в 2018 году – 1</w:t>
            </w:r>
            <w:r w:rsidR="007D77A7">
              <w:t>50</w:t>
            </w:r>
            <w:r w:rsidRPr="00097ACC">
              <w:t xml:space="preserve">  тыс. руб.</w:t>
            </w:r>
          </w:p>
          <w:p w:rsidR="00BD2A9D" w:rsidRPr="00097ACC" w:rsidRDefault="00BD2A9D" w:rsidP="00C94CD1">
            <w:r w:rsidRPr="00097ACC">
              <w:t xml:space="preserve">в 2019 году – </w:t>
            </w:r>
            <w:r w:rsidR="000C6FE3" w:rsidRPr="00097ACC">
              <w:t>2</w:t>
            </w:r>
            <w:r w:rsidR="007D77A7">
              <w:t>20</w:t>
            </w:r>
            <w:r w:rsidRPr="00097ACC">
              <w:t xml:space="preserve"> тыс. руб.</w:t>
            </w:r>
          </w:p>
          <w:p w:rsidR="00BD2A9D" w:rsidRPr="00097ACC" w:rsidRDefault="00BD2A9D" w:rsidP="007D77A7">
            <w:r w:rsidRPr="00097ACC">
              <w:t xml:space="preserve">в 2020 году – </w:t>
            </w:r>
            <w:r w:rsidR="007D77A7">
              <w:t>100</w:t>
            </w:r>
            <w:r w:rsidRPr="00097ACC">
              <w:t xml:space="preserve"> тыс. руб.</w:t>
            </w:r>
          </w:p>
        </w:tc>
      </w:tr>
    </w:tbl>
    <w:p w:rsidR="00BD2A9D" w:rsidRPr="00097ACC" w:rsidRDefault="00BD2A9D" w:rsidP="00BD2A9D">
      <w:pPr>
        <w:pStyle w:val="cenpt"/>
        <w:jc w:val="center"/>
      </w:pPr>
      <w:r w:rsidRPr="00097ACC">
        <w:rPr>
          <w:b/>
        </w:rPr>
        <w:t>1. ОСНОВАНИЕ ДЛЯ РАЗРАБОТКИ</w:t>
      </w:r>
    </w:p>
    <w:p w:rsidR="00BD2A9D" w:rsidRPr="00097ACC" w:rsidRDefault="00BD2A9D" w:rsidP="00BD2A9D">
      <w:pPr>
        <w:pStyle w:val="justppt"/>
        <w:spacing w:before="0" w:after="0"/>
        <w:ind w:firstLine="709"/>
        <w:jc w:val="both"/>
      </w:pPr>
      <w:r w:rsidRPr="00097ACC">
        <w:t xml:space="preserve">В соответствии с Федеральным законом от  06.10.2003 № 131 – ФЗ «Об общих принципах организации местного самоуправления в Российской Федерации» к вопросам местного значения относится  дорожная деятельность в отношении автомобильных дорог общего пользования местного значения в границах населенных пунктов на территории </w:t>
      </w:r>
      <w:r w:rsidR="007D77A7">
        <w:lastRenderedPageBreak/>
        <w:t>Смирновского</w:t>
      </w:r>
      <w:r w:rsidRPr="00097ACC">
        <w:rPr>
          <w:b/>
        </w:rPr>
        <w:t xml:space="preserve"> </w:t>
      </w:r>
      <w:r w:rsidRPr="00097ACC">
        <w:t xml:space="preserve">сельского поселения Шатковского муниципального  района Нижегородской  области </w:t>
      </w:r>
    </w:p>
    <w:p w:rsidR="00BD2A9D" w:rsidRPr="00097ACC" w:rsidRDefault="00BD2A9D" w:rsidP="00BD2A9D">
      <w:pPr>
        <w:ind w:firstLine="708"/>
        <w:jc w:val="both"/>
      </w:pPr>
      <w:r w:rsidRPr="00097ACC">
        <w:t>В силу действующего бюджетного законодательства Администрация</w:t>
      </w:r>
      <w:r w:rsidRPr="00097ACC">
        <w:rPr>
          <w:b/>
        </w:rPr>
        <w:t xml:space="preserve"> </w:t>
      </w:r>
      <w:r w:rsidR="007D77A7">
        <w:t>Смирновского</w:t>
      </w:r>
      <w:r w:rsidRPr="00097ACC">
        <w:t xml:space="preserve"> сельсовета Шатковского муниципального  района Нижегородской области не имеет возможности осуществлять капитальный ремонт, ремонт и содержание автомобильных дорог общего пользования местного значения в границах населенных пунктов на территории </w:t>
      </w:r>
      <w:r w:rsidR="007D77A7">
        <w:t>Смирновского</w:t>
      </w:r>
      <w:r w:rsidRPr="00097ACC">
        <w:t xml:space="preserve"> сельского поселения Шатковского муниципального района Нижегородской  области, не находящихся в реестре  муниципальной собственности. Необходимо оформить в собственность </w:t>
      </w:r>
      <w:r w:rsidR="007D77A7">
        <w:t>Смирновского</w:t>
      </w:r>
      <w:r w:rsidRPr="00097ACC">
        <w:t xml:space="preserve"> сельского поселения Шатковского муниципального района Нижегородской области бесхозяйные автомобильные дороги общего пользования местного значения в границах населенных пунктов сельского поселения.</w:t>
      </w:r>
    </w:p>
    <w:p w:rsidR="00BD2A9D" w:rsidRPr="00097ACC" w:rsidRDefault="00BD2A9D" w:rsidP="00BD2A9D">
      <w:pPr>
        <w:pStyle w:val="justppt"/>
        <w:spacing w:before="0" w:after="0"/>
        <w:jc w:val="both"/>
      </w:pPr>
    </w:p>
    <w:p w:rsidR="00BD2A9D" w:rsidRPr="00097ACC" w:rsidRDefault="00BD2A9D" w:rsidP="00BD2A9D">
      <w:pPr>
        <w:jc w:val="center"/>
      </w:pPr>
      <w:r w:rsidRPr="00097ACC">
        <w:t>2</w:t>
      </w:r>
      <w:r w:rsidRPr="00097ACC">
        <w:rPr>
          <w:b/>
        </w:rPr>
        <w:t>. СОДЕРЖАНИЕ ПРОБЛЕМЫ И ОБОСНОВАНИЕ НЕОБХОДИМОСТИ ЕЕ РЕШЕНИЯ ПРОГРАММНЫМИ МЕТОДАМИ</w:t>
      </w:r>
    </w:p>
    <w:p w:rsidR="00BD2A9D" w:rsidRPr="00097ACC" w:rsidRDefault="00BD2A9D" w:rsidP="00BD2A9D">
      <w:pPr>
        <w:jc w:val="both"/>
      </w:pPr>
    </w:p>
    <w:p w:rsidR="00BD2A9D" w:rsidRPr="00097ACC" w:rsidRDefault="00BD2A9D" w:rsidP="00BD2A9D">
      <w:pPr>
        <w:ind w:firstLine="708"/>
        <w:jc w:val="both"/>
      </w:pPr>
      <w:r w:rsidRPr="00097ACC">
        <w:t xml:space="preserve">На территории </w:t>
      </w:r>
      <w:r w:rsidR="007D77A7">
        <w:t>Смирновского</w:t>
      </w:r>
      <w:r w:rsidRPr="00097ACC">
        <w:t xml:space="preserve"> сельского поселения Шатковского муниципального района Нижегородской области находится </w:t>
      </w:r>
      <w:r w:rsidR="007D77A7">
        <w:t>32</w:t>
      </w:r>
      <w:r w:rsidRPr="00097ACC">
        <w:t xml:space="preserve"> км</w:t>
      </w:r>
      <w:proofErr w:type="gramStart"/>
      <w:r w:rsidRPr="00097ACC">
        <w:t>.</w:t>
      </w:r>
      <w:proofErr w:type="gramEnd"/>
      <w:r w:rsidRPr="00097ACC">
        <w:t xml:space="preserve"> </w:t>
      </w:r>
      <w:proofErr w:type="gramStart"/>
      <w:r w:rsidRPr="00097ACC">
        <w:t>а</w:t>
      </w:r>
      <w:proofErr w:type="gramEnd"/>
      <w:r w:rsidRPr="00097ACC">
        <w:t xml:space="preserve">втомобильных дорог общего пользования местного значения в  </w:t>
      </w:r>
      <w:r w:rsidR="007D77A7">
        <w:t xml:space="preserve">границах 7  населенных пунктов. </w:t>
      </w:r>
      <w:r w:rsidRPr="00097ACC">
        <w:t>В реестре объектов муниципальной собственности</w:t>
      </w:r>
      <w:r w:rsidR="007D77A7">
        <w:t xml:space="preserve"> Смирновского</w:t>
      </w:r>
      <w:r w:rsidRPr="00097ACC">
        <w:t xml:space="preserve"> сельского поселения вышеуказанные автодороги не значатся.</w:t>
      </w:r>
    </w:p>
    <w:p w:rsidR="00BD2A9D" w:rsidRPr="00097ACC" w:rsidRDefault="00BD2A9D" w:rsidP="00BD2A9D">
      <w:pPr>
        <w:ind w:firstLine="708"/>
        <w:jc w:val="both"/>
      </w:pPr>
      <w:r w:rsidRPr="00097ACC">
        <w:t xml:space="preserve">В связи с отсутствием государственной регистрации на  автомобильные дороги общего пользования местного значения в границах населенных пунктов </w:t>
      </w:r>
      <w:r w:rsidR="007D77A7">
        <w:t>Смирновского</w:t>
      </w:r>
      <w:r w:rsidRPr="00097ACC">
        <w:t xml:space="preserve"> сельского поселения, отсутствует законное основание по финансированию расходов для капитального ремонта, ремонта и содержание автомобильных дорог общего пользования местного значения в  границах 7 населенных пунктов </w:t>
      </w:r>
      <w:r w:rsidR="007D77A7">
        <w:t>Смирновского</w:t>
      </w:r>
      <w:r w:rsidRPr="00097ACC">
        <w:t xml:space="preserve"> сельского поселения.</w:t>
      </w:r>
    </w:p>
    <w:p w:rsidR="00BD2A9D" w:rsidRPr="00097ACC" w:rsidRDefault="00BD2A9D" w:rsidP="00BD2A9D">
      <w:pPr>
        <w:jc w:val="both"/>
      </w:pPr>
    </w:p>
    <w:p w:rsidR="00BD2A9D" w:rsidRPr="00097ACC" w:rsidRDefault="00BD2A9D" w:rsidP="00BD2A9D">
      <w:pPr>
        <w:jc w:val="center"/>
      </w:pPr>
      <w:r w:rsidRPr="00097ACC">
        <w:rPr>
          <w:b/>
        </w:rPr>
        <w:t>3. ЦЕЛИ И ЗАДАЧИ</w:t>
      </w:r>
    </w:p>
    <w:p w:rsidR="00BD2A9D" w:rsidRPr="00097ACC" w:rsidRDefault="00BD2A9D" w:rsidP="00BD2A9D">
      <w:pPr>
        <w:jc w:val="both"/>
      </w:pPr>
    </w:p>
    <w:p w:rsidR="00BD2A9D" w:rsidRPr="00097ACC" w:rsidRDefault="00BD2A9D" w:rsidP="00BD2A9D">
      <w:pPr>
        <w:ind w:firstLine="708"/>
        <w:jc w:val="both"/>
      </w:pPr>
      <w:r w:rsidRPr="00097ACC">
        <w:t xml:space="preserve">Основная цель программы - оформление автомобильных дорог общего пользования местного значения в границах 7 населенных пункта на территории </w:t>
      </w:r>
      <w:r w:rsidR="007D77A7">
        <w:t>Смирновского</w:t>
      </w:r>
      <w:r w:rsidRPr="00097ACC">
        <w:t xml:space="preserve"> сельского поселения в муниципальную собственность </w:t>
      </w:r>
      <w:r w:rsidR="007D77A7">
        <w:t>Смирновского</w:t>
      </w:r>
      <w:r w:rsidRPr="00097ACC">
        <w:t xml:space="preserve"> сельского поселения Шатковского муниципального  района Нижегородской области. </w:t>
      </w:r>
    </w:p>
    <w:p w:rsidR="00BD2A9D" w:rsidRPr="00097ACC" w:rsidRDefault="00BD2A9D" w:rsidP="00BD2A9D">
      <w:pPr>
        <w:ind w:firstLine="708"/>
        <w:jc w:val="both"/>
      </w:pPr>
      <w:r w:rsidRPr="00097ACC">
        <w:t xml:space="preserve">Задача  -  оформить в собственность </w:t>
      </w:r>
      <w:r w:rsidR="007D77A7">
        <w:t>Смирновского</w:t>
      </w:r>
      <w:r w:rsidRPr="00097ACC">
        <w:t xml:space="preserve"> сельского поселения Шатковского муниципального  района Нижегородской области автомобильные дороги общего пользования местного значения в границах населенных пунктов </w:t>
      </w:r>
      <w:r w:rsidR="007D77A7">
        <w:t>Смирновского</w:t>
      </w:r>
      <w:r w:rsidRPr="00097ACC">
        <w:t xml:space="preserve"> сельского поселения Шатковского муниципального  района Нижегородской области. </w:t>
      </w:r>
    </w:p>
    <w:p w:rsidR="00BD2A9D" w:rsidRPr="00097ACC" w:rsidRDefault="00BD2A9D" w:rsidP="00BD2A9D">
      <w:pPr>
        <w:jc w:val="both"/>
      </w:pPr>
    </w:p>
    <w:p w:rsidR="00BD2A9D" w:rsidRPr="00097ACC" w:rsidRDefault="00BD2A9D" w:rsidP="00BD2A9D">
      <w:pPr>
        <w:jc w:val="center"/>
      </w:pPr>
      <w:r w:rsidRPr="00097ACC">
        <w:rPr>
          <w:b/>
        </w:rPr>
        <w:t>4. СИСТЕМА МЕРОПРИЯТИЙ ПРОГРАММЫ</w:t>
      </w:r>
    </w:p>
    <w:p w:rsidR="00BD2A9D" w:rsidRPr="00097ACC" w:rsidRDefault="00BD2A9D" w:rsidP="00BD2A9D">
      <w:pPr>
        <w:ind w:firstLine="708"/>
        <w:jc w:val="both"/>
      </w:pPr>
      <w:r w:rsidRPr="00097ACC">
        <w:t xml:space="preserve">4.1. Система программных мероприятий включает в себя: </w:t>
      </w:r>
    </w:p>
    <w:p w:rsidR="00BD2A9D" w:rsidRPr="00097ACC" w:rsidRDefault="00BD2A9D" w:rsidP="00BD2A9D">
      <w:pPr>
        <w:jc w:val="both"/>
      </w:pPr>
      <w:r w:rsidRPr="00097ACC">
        <w:t xml:space="preserve">         - оформление документов для принятия автомобильных дорог общего пользования местного значения в границах 7 населенных пунктов на территории </w:t>
      </w:r>
      <w:r w:rsidR="007D77A7">
        <w:t>Смирновского</w:t>
      </w:r>
      <w:r w:rsidRPr="00097ACC">
        <w:t xml:space="preserve"> сельского поселения в собственность </w:t>
      </w:r>
      <w:r w:rsidR="007D77A7">
        <w:t>Смирновского</w:t>
      </w:r>
      <w:r w:rsidRPr="00097ACC">
        <w:t xml:space="preserve"> сельского поселения Шатковского муниципального района Нижегородской области.</w:t>
      </w:r>
    </w:p>
    <w:p w:rsidR="00BD2A9D" w:rsidRPr="00097ACC" w:rsidRDefault="00BD2A9D" w:rsidP="00BD2A9D">
      <w:pPr>
        <w:jc w:val="both"/>
      </w:pPr>
      <w:r w:rsidRPr="00097ACC">
        <w:t>4.2. Для принятия бесхозяйных автомобильных дорог общего пользования местного значения в границах населенных пунктов сельского поселения в муниципальную собственность необходимо:</w:t>
      </w:r>
    </w:p>
    <w:p w:rsidR="00BD2A9D" w:rsidRPr="00097ACC" w:rsidRDefault="00BD2A9D" w:rsidP="00BD2A9D">
      <w:pPr>
        <w:ind w:firstLine="708"/>
        <w:jc w:val="both"/>
      </w:pPr>
      <w:r w:rsidRPr="00097ACC">
        <w:t xml:space="preserve"> 1) подготовить технический паспорт автомобильных дорог общего пользования местного значения в границах населенных пунктов </w:t>
      </w:r>
      <w:r w:rsidR="007D77A7">
        <w:t>Смирновского</w:t>
      </w:r>
      <w:r w:rsidRPr="00097ACC">
        <w:t xml:space="preserve"> сельского поселения</w:t>
      </w:r>
      <w:proofErr w:type="gramStart"/>
      <w:r w:rsidRPr="00097ACC">
        <w:t xml:space="preserve"> ,</w:t>
      </w:r>
      <w:proofErr w:type="gramEnd"/>
      <w:r w:rsidRPr="00097ACC">
        <w:t xml:space="preserve"> включающий следующие документы:</w:t>
      </w:r>
    </w:p>
    <w:p w:rsidR="00BD2A9D" w:rsidRPr="00097ACC" w:rsidRDefault="00BD2A9D" w:rsidP="00BD2A9D">
      <w:pPr>
        <w:numPr>
          <w:ilvl w:val="0"/>
          <w:numId w:val="6"/>
        </w:numPr>
        <w:jc w:val="both"/>
      </w:pPr>
      <w:r w:rsidRPr="00097ACC">
        <w:t xml:space="preserve">утвержденные постановлением Администрации </w:t>
      </w:r>
      <w:r w:rsidR="007D77A7">
        <w:t>Смирновского</w:t>
      </w:r>
      <w:r w:rsidRPr="00097ACC">
        <w:t xml:space="preserve"> сельского поселения  схемы расположения автомобильных дорог общего пользования местного значения  в каждом населенном пункте </w:t>
      </w:r>
      <w:r w:rsidR="007D77A7">
        <w:t>Смирновского</w:t>
      </w:r>
      <w:r w:rsidRPr="00097ACC">
        <w:t xml:space="preserve"> сельского поселения</w:t>
      </w:r>
      <w:proofErr w:type="gramStart"/>
      <w:r w:rsidRPr="00097ACC">
        <w:t xml:space="preserve"> ;</w:t>
      </w:r>
      <w:proofErr w:type="gramEnd"/>
      <w:r w:rsidRPr="00097ACC">
        <w:t xml:space="preserve"> </w:t>
      </w:r>
    </w:p>
    <w:p w:rsidR="00BD2A9D" w:rsidRPr="00097ACC" w:rsidRDefault="00BD2A9D" w:rsidP="00BD2A9D">
      <w:pPr>
        <w:numPr>
          <w:ilvl w:val="0"/>
          <w:numId w:val="6"/>
        </w:numPr>
        <w:jc w:val="both"/>
      </w:pPr>
      <w:r w:rsidRPr="00097ACC">
        <w:lastRenderedPageBreak/>
        <w:t xml:space="preserve">топографический и ситуационный план расположения автомобильных дорог общего пользования местного значения  в границах населенных пунктов </w:t>
      </w:r>
      <w:r w:rsidR="007D77A7">
        <w:t>Смирновского</w:t>
      </w:r>
      <w:r w:rsidRPr="00097ACC">
        <w:t xml:space="preserve"> сельского поселения  (межевание); </w:t>
      </w:r>
    </w:p>
    <w:p w:rsidR="00BD2A9D" w:rsidRPr="00097ACC" w:rsidRDefault="00BD2A9D" w:rsidP="00BD2A9D">
      <w:pPr>
        <w:numPr>
          <w:ilvl w:val="0"/>
          <w:numId w:val="6"/>
        </w:numPr>
        <w:jc w:val="both"/>
      </w:pPr>
      <w:r w:rsidRPr="00097ACC">
        <w:t xml:space="preserve"> технические характеристики конструкции дорожной одежды и искусственных сооружений или проект на реконструкцию; </w:t>
      </w:r>
    </w:p>
    <w:p w:rsidR="00BD2A9D" w:rsidRPr="00097ACC" w:rsidRDefault="00BD2A9D" w:rsidP="00BD2A9D">
      <w:pPr>
        <w:ind w:firstLine="708"/>
        <w:jc w:val="both"/>
      </w:pPr>
      <w:r w:rsidRPr="00097ACC">
        <w:t>2) поставить на учет как бесхозяйное недвижимое имущество в Управлении Федеральной регистрационной службы;</w:t>
      </w:r>
    </w:p>
    <w:p w:rsidR="00BD2A9D" w:rsidRPr="00097ACC" w:rsidRDefault="00BD2A9D" w:rsidP="00BD2A9D">
      <w:pPr>
        <w:ind w:firstLine="708"/>
        <w:jc w:val="both"/>
      </w:pPr>
      <w:r w:rsidRPr="00097ACC">
        <w:t>3) обратиться в суд с иском о признании права муниципальной собственности на бесхозяйное недвижимое имущество, по истечении года со дня постановки бесхозяйного недвижимого объекта на учет;</w:t>
      </w:r>
    </w:p>
    <w:p w:rsidR="00BD2A9D" w:rsidRPr="00097ACC" w:rsidRDefault="00BD2A9D" w:rsidP="00BD2A9D">
      <w:pPr>
        <w:ind w:firstLine="708"/>
        <w:jc w:val="both"/>
      </w:pPr>
      <w:r w:rsidRPr="00097ACC">
        <w:t xml:space="preserve">4) при вынесении судом положительного решения на основании распоряжения Администрации </w:t>
      </w:r>
      <w:r w:rsidR="007D77A7">
        <w:t>Смирновского</w:t>
      </w:r>
      <w:r w:rsidRPr="00097ACC">
        <w:t xml:space="preserve"> сельсовета  Шатковского муниципального района Нижегородской области включить в реестр муниципальной собственности </w:t>
      </w:r>
      <w:r w:rsidR="007D77A7">
        <w:t>Смирновского</w:t>
      </w:r>
      <w:r w:rsidRPr="00097ACC">
        <w:t xml:space="preserve"> сельского поселения  бесхозяйные автомобильные дороги общего пользования местного значения в границах населенных пунктов </w:t>
      </w:r>
      <w:r w:rsidR="007D77A7">
        <w:t>Смирновского</w:t>
      </w:r>
      <w:r w:rsidRPr="00097ACC">
        <w:t xml:space="preserve"> сельского поселения</w:t>
      </w:r>
      <w:proofErr w:type="gramStart"/>
      <w:r w:rsidRPr="00097ACC">
        <w:t xml:space="preserve"> ;</w:t>
      </w:r>
      <w:proofErr w:type="gramEnd"/>
    </w:p>
    <w:p w:rsidR="00BD2A9D" w:rsidRPr="00097ACC" w:rsidRDefault="00BD2A9D" w:rsidP="00BD2A9D">
      <w:pPr>
        <w:ind w:firstLine="708"/>
        <w:jc w:val="both"/>
        <w:rPr>
          <w:b/>
        </w:rPr>
      </w:pPr>
      <w:r w:rsidRPr="00097ACC">
        <w:t>5) зарегистрировать право на недвижимое имущество в Управлении Федеральной регистрационной службы в установленном  законом порядке.</w:t>
      </w:r>
    </w:p>
    <w:p w:rsidR="00BD2A9D" w:rsidRPr="00097ACC" w:rsidRDefault="00BD2A9D" w:rsidP="00BD2A9D">
      <w:pPr>
        <w:jc w:val="center"/>
        <w:rPr>
          <w:b/>
        </w:rPr>
      </w:pPr>
    </w:p>
    <w:p w:rsidR="00BD2A9D" w:rsidRPr="00097ACC" w:rsidRDefault="00BD2A9D" w:rsidP="00BD2A9D">
      <w:pPr>
        <w:jc w:val="center"/>
      </w:pPr>
      <w:r w:rsidRPr="00097ACC">
        <w:rPr>
          <w:b/>
        </w:rPr>
        <w:t xml:space="preserve"> 5. МЕХАНИЗМ РЕАЛИЗАЦИИ ПРОГРАММЫ</w:t>
      </w:r>
    </w:p>
    <w:p w:rsidR="00BD2A9D" w:rsidRPr="00097ACC" w:rsidRDefault="00BD2A9D" w:rsidP="00BD2A9D">
      <w:pPr>
        <w:jc w:val="center"/>
      </w:pPr>
    </w:p>
    <w:p w:rsidR="00BD2A9D" w:rsidRPr="00097ACC" w:rsidRDefault="00BD2A9D" w:rsidP="00BD2A9D">
      <w:pPr>
        <w:ind w:firstLine="708"/>
        <w:jc w:val="both"/>
      </w:pPr>
      <w:r w:rsidRPr="00097ACC">
        <w:t xml:space="preserve">Реализация программы представляет собой скоординированные по срокам и направлениям действия исполнителей программных мероприятий, направленных на достижение цели и задач программы. </w:t>
      </w:r>
    </w:p>
    <w:p w:rsidR="00BD2A9D" w:rsidRPr="00097ACC" w:rsidRDefault="00BD2A9D" w:rsidP="00BD2A9D">
      <w:pPr>
        <w:ind w:firstLine="708"/>
        <w:jc w:val="both"/>
      </w:pPr>
      <w:r w:rsidRPr="00097ACC">
        <w:t xml:space="preserve">Подрядные организации, получившие заказ на выполнение программных мероприятий, осуществляют свою деятельность в соответствии с заключенными прямыми договорами или муниципальными контрактами по итогам проведенных торгов. </w:t>
      </w:r>
    </w:p>
    <w:p w:rsidR="00BD2A9D" w:rsidRPr="00097ACC" w:rsidRDefault="00BD2A9D" w:rsidP="00BD2A9D">
      <w:pPr>
        <w:ind w:firstLine="709"/>
        <w:jc w:val="center"/>
        <w:rPr>
          <w:b/>
        </w:rPr>
      </w:pPr>
    </w:p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tbl>
      <w:tblPr>
        <w:tblpPr w:leftFromText="180" w:rightFromText="180" w:vertAnchor="text" w:tblpY="1"/>
        <w:tblOverlap w:val="never"/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4988"/>
        <w:gridCol w:w="2019"/>
        <w:gridCol w:w="1559"/>
      </w:tblGrid>
      <w:tr w:rsidR="00BD2A9D" w:rsidRPr="00097ACC" w:rsidTr="000C6F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9D" w:rsidRPr="00097ACC" w:rsidRDefault="00BD2A9D" w:rsidP="00C94CD1">
            <w:pPr>
              <w:jc w:val="both"/>
            </w:pPr>
            <w:r w:rsidRPr="00097ACC">
              <w:t>№</w:t>
            </w:r>
          </w:p>
          <w:p w:rsidR="00BD2A9D" w:rsidRPr="00097ACC" w:rsidRDefault="00BD2A9D" w:rsidP="00C94CD1">
            <w:pPr>
              <w:jc w:val="both"/>
            </w:pPr>
            <w:proofErr w:type="gramStart"/>
            <w:r w:rsidRPr="00097ACC">
              <w:t>п</w:t>
            </w:r>
            <w:proofErr w:type="gramEnd"/>
            <w:r w:rsidRPr="00097ACC">
              <w:t>/п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9D" w:rsidRPr="00097ACC" w:rsidRDefault="00BD2A9D" w:rsidP="00C94CD1">
            <w:pPr>
              <w:jc w:val="center"/>
            </w:pPr>
            <w:r w:rsidRPr="00097ACC">
              <w:t>Мероприятия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9D" w:rsidRPr="00097ACC" w:rsidRDefault="00BD2A9D" w:rsidP="00C94CD1">
            <w:pPr>
              <w:jc w:val="center"/>
            </w:pPr>
            <w:r w:rsidRPr="00097ACC">
              <w:t>Объем финансирования</w:t>
            </w:r>
          </w:p>
          <w:p w:rsidR="00BD2A9D" w:rsidRPr="00097ACC" w:rsidRDefault="00BD2A9D" w:rsidP="00C94CD1">
            <w:pPr>
              <w:jc w:val="center"/>
            </w:pPr>
            <w:r w:rsidRPr="00097ACC"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9D" w:rsidRPr="00097ACC" w:rsidRDefault="00BD2A9D" w:rsidP="00C94CD1">
            <w:pPr>
              <w:jc w:val="center"/>
            </w:pPr>
            <w:r w:rsidRPr="00097ACC">
              <w:t>Срок</w:t>
            </w:r>
          </w:p>
        </w:tc>
      </w:tr>
      <w:tr w:rsidR="000C6FE3" w:rsidRPr="00097ACC" w:rsidTr="000C6FE3">
        <w:trPr>
          <w:trHeight w:val="19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jc w:val="center"/>
            </w:pPr>
            <w:r w:rsidRPr="00097ACC">
              <w:t>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 под автомобильные дороги общего пользования местного значения в границах населенных пунктов:</w:t>
            </w:r>
          </w:p>
          <w:p w:rsidR="000C6FE3" w:rsidRPr="00097ACC" w:rsidRDefault="000C6FE3" w:rsidP="00BD2A9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625A3">
              <w:rPr>
                <w:rFonts w:ascii="Times New Roman" w:hAnsi="Times New Roman" w:cs="Times New Roman"/>
                <w:sz w:val="24"/>
                <w:szCs w:val="24"/>
              </w:rPr>
              <w:t>Алемаево</w:t>
            </w:r>
            <w:proofErr w:type="spellEnd"/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0C6FE3" w:rsidRPr="00097ACC" w:rsidRDefault="000C6FE3" w:rsidP="00C94CD1">
            <w:pPr>
              <w:pStyle w:val="ConsPlusNormal"/>
              <w:ind w:left="4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40</w:t>
            </w:r>
            <w:r w:rsidR="006625A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2017</w:t>
            </w:r>
          </w:p>
          <w:p w:rsidR="000C6FE3" w:rsidRPr="00097ACC" w:rsidRDefault="000C6FE3" w:rsidP="00C94CD1">
            <w:pPr>
              <w:jc w:val="center"/>
            </w:pPr>
          </w:p>
        </w:tc>
      </w:tr>
      <w:tr w:rsidR="000C6FE3" w:rsidRPr="00097ACC" w:rsidTr="000C6FE3">
        <w:trPr>
          <w:trHeight w:val="156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jc w:val="center"/>
            </w:pPr>
            <w:r w:rsidRPr="00097ACC">
              <w:t>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 под  автомобильные дороги общего пользования местного значения в границах населенных пунктов:</w:t>
            </w:r>
          </w:p>
          <w:p w:rsidR="000C6FE3" w:rsidRPr="00097ACC" w:rsidRDefault="000C6FE3" w:rsidP="00C94CD1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2018 год</w:t>
            </w:r>
          </w:p>
          <w:p w:rsidR="000C6FE3" w:rsidRPr="00097ACC" w:rsidRDefault="000C6FE3" w:rsidP="00C94CD1">
            <w:pPr>
              <w:jc w:val="center"/>
            </w:pPr>
          </w:p>
        </w:tc>
      </w:tr>
      <w:tr w:rsidR="000C6FE3" w:rsidRPr="00097ACC" w:rsidTr="000C6FE3">
        <w:trPr>
          <w:trHeight w:val="37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6625A3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625A3">
              <w:rPr>
                <w:rFonts w:ascii="Times New Roman" w:hAnsi="Times New Roman" w:cs="Times New Roman"/>
                <w:sz w:val="24"/>
                <w:szCs w:val="24"/>
              </w:rPr>
              <w:t>Алемаево</w:t>
            </w:r>
            <w:proofErr w:type="spellEnd"/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6625A3" w:rsidP="00C94CD1">
            <w:pPr>
              <w:jc w:val="center"/>
            </w:pPr>
            <w:r>
              <w:t>350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</w:tr>
      <w:tr w:rsidR="000C6FE3" w:rsidRPr="00097ACC" w:rsidTr="000C6FE3">
        <w:trPr>
          <w:trHeight w:val="177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jc w:val="center"/>
            </w:pPr>
            <w:r w:rsidRPr="00097ACC">
              <w:t>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  под  автомобильные дороги общего пользования местного значения в границах населенных пунктов: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2019 год</w:t>
            </w:r>
          </w:p>
        </w:tc>
      </w:tr>
      <w:tr w:rsidR="000C6FE3" w:rsidRPr="00097ACC" w:rsidTr="000C6FE3">
        <w:trPr>
          <w:trHeight w:val="43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6625A3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625A3">
              <w:rPr>
                <w:rFonts w:ascii="Times New Roman" w:hAnsi="Times New Roman" w:cs="Times New Roman"/>
                <w:sz w:val="24"/>
                <w:szCs w:val="24"/>
              </w:rPr>
              <w:t>Алемаево</w:t>
            </w:r>
            <w:proofErr w:type="spellEnd"/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6625A3" w:rsidP="00C94CD1">
            <w:pPr>
              <w:jc w:val="center"/>
            </w:pPr>
            <w:r>
              <w:t>350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</w:tr>
      <w:tr w:rsidR="000C6FE3" w:rsidRPr="00097ACC" w:rsidTr="000C6FE3">
        <w:trPr>
          <w:trHeight w:val="11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jc w:val="center"/>
            </w:pPr>
            <w:r w:rsidRPr="00097ACC">
              <w:t>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 под  автомобильные дороги общего пользования местного значения в границах населенных пунктов: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2020 год</w:t>
            </w:r>
          </w:p>
        </w:tc>
      </w:tr>
      <w:tr w:rsidR="000C6FE3" w:rsidRPr="00097ACC" w:rsidTr="000C6FE3">
        <w:trPr>
          <w:trHeight w:val="42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D0639F" w:rsidP="006625A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6FE3"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625A3">
              <w:rPr>
                <w:rFonts w:ascii="Times New Roman" w:hAnsi="Times New Roman" w:cs="Times New Roman"/>
                <w:sz w:val="24"/>
                <w:szCs w:val="24"/>
              </w:rPr>
              <w:t>Вечкусово</w:t>
            </w:r>
            <w:proofErr w:type="spellEnd"/>
            <w:r w:rsidR="000C6FE3"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62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FE3"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6625A3" w:rsidP="00C94CD1">
            <w:pPr>
              <w:jc w:val="center"/>
            </w:pPr>
            <w:r>
              <w:t>500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</w:tr>
      <w:tr w:rsidR="000C6FE3" w:rsidRPr="00097ACC" w:rsidTr="000C6FE3">
        <w:trPr>
          <w:trHeight w:val="26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jc w:val="center"/>
            </w:pPr>
            <w:r w:rsidRPr="00097ACC">
              <w:t>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технических и кадастровых паспортов  автомобильных дорог общего пользования местного значения в границах населенных пунктов:</w:t>
            </w:r>
          </w:p>
          <w:p w:rsidR="000C6FE3" w:rsidRPr="00097ACC" w:rsidRDefault="000C6FE3" w:rsidP="00C94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E3" w:rsidRPr="00097ACC" w:rsidRDefault="000C6FE3" w:rsidP="00BD2A9D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625A3">
              <w:rPr>
                <w:rFonts w:ascii="Times New Roman" w:hAnsi="Times New Roman" w:cs="Times New Roman"/>
                <w:sz w:val="24"/>
                <w:szCs w:val="24"/>
              </w:rPr>
              <w:t>Алемаево</w:t>
            </w:r>
            <w:proofErr w:type="spellEnd"/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63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0C6FE3" w:rsidRPr="00097ACC" w:rsidRDefault="000C6FE3" w:rsidP="00C94CD1">
            <w:pPr>
              <w:pStyle w:val="ConsPlusNormal"/>
              <w:widowControl/>
              <w:ind w:left="4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 xml:space="preserve">20 </w:t>
            </w:r>
          </w:p>
          <w:p w:rsidR="000C6FE3" w:rsidRPr="00097ACC" w:rsidRDefault="000C6FE3" w:rsidP="00C94CD1">
            <w:pPr>
              <w:jc w:val="center"/>
            </w:pPr>
            <w:r w:rsidRPr="00097ACC">
              <w:t xml:space="preserve">    </w:t>
            </w:r>
          </w:p>
          <w:p w:rsidR="000C6FE3" w:rsidRPr="00097ACC" w:rsidRDefault="000C6FE3" w:rsidP="00C94C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2017 год</w:t>
            </w: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</w:tc>
      </w:tr>
      <w:tr w:rsidR="000C6FE3" w:rsidRPr="00097ACC" w:rsidTr="000C6FE3">
        <w:trPr>
          <w:trHeight w:val="162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6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технических и кадастровых паспортов 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</w:tc>
      </w:tr>
      <w:tr w:rsidR="000C6FE3" w:rsidRPr="00097ACC" w:rsidTr="000C6FE3">
        <w:trPr>
          <w:trHeight w:val="21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D0639F" w:rsidP="00BD2A9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лемаево</w:t>
            </w:r>
            <w:proofErr w:type="spellEnd"/>
            <w:r w:rsidR="000C6FE3"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6FE3"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C6FE3"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0C6FE3" w:rsidRPr="00097ACC" w:rsidRDefault="000C6FE3" w:rsidP="00D0639F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D0639F" w:rsidP="000C6FE3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jc w:val="center"/>
            </w:pPr>
            <w:r w:rsidRPr="00097ACC">
              <w:t>2018 год</w:t>
            </w:r>
          </w:p>
          <w:p w:rsidR="000C6FE3" w:rsidRPr="00097ACC" w:rsidRDefault="000C6FE3" w:rsidP="00C94CD1">
            <w:pPr>
              <w:jc w:val="center"/>
            </w:pPr>
          </w:p>
        </w:tc>
      </w:tr>
      <w:tr w:rsidR="000C6FE3" w:rsidRPr="00097ACC" w:rsidTr="000C6FE3">
        <w:trPr>
          <w:trHeight w:val="21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7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  <w:r w:rsidRPr="00097ACC">
              <w:t xml:space="preserve">Изготовление технических и кадастровых паспортов  автомобильных дорог общего </w:t>
            </w:r>
            <w:r w:rsidRPr="00097ACC">
              <w:lastRenderedPageBreak/>
              <w:t>пользования местного значения в границах населенных пунктов: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snapToGrid w:val="0"/>
              <w:jc w:val="center"/>
            </w:pPr>
          </w:p>
        </w:tc>
      </w:tr>
      <w:tr w:rsidR="000C6FE3" w:rsidRPr="00097ACC" w:rsidTr="000C6FE3">
        <w:trPr>
          <w:trHeight w:val="21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D0639F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D0639F">
              <w:rPr>
                <w:rFonts w:ascii="Times New Roman" w:hAnsi="Times New Roman" w:cs="Times New Roman"/>
                <w:sz w:val="24"/>
                <w:szCs w:val="24"/>
              </w:rPr>
              <w:t>Алемаево</w:t>
            </w:r>
            <w:proofErr w:type="spellEnd"/>
            <w:r w:rsidR="00D0639F">
              <w:rPr>
                <w:rFonts w:ascii="Times New Roman" w:hAnsi="Times New Roman" w:cs="Times New Roman"/>
                <w:sz w:val="24"/>
                <w:szCs w:val="24"/>
              </w:rPr>
              <w:t xml:space="preserve"> 0,5 км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D0639F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  <w:r w:rsidRPr="00097ACC">
              <w:t>2019 год</w:t>
            </w:r>
          </w:p>
          <w:p w:rsidR="000C6FE3" w:rsidRPr="00097ACC" w:rsidRDefault="000C6FE3" w:rsidP="00C94CD1">
            <w:pPr>
              <w:snapToGrid w:val="0"/>
              <w:jc w:val="center"/>
            </w:pPr>
          </w:p>
        </w:tc>
      </w:tr>
      <w:tr w:rsidR="000C6FE3" w:rsidRPr="00097ACC" w:rsidTr="000C6FE3">
        <w:trPr>
          <w:trHeight w:val="162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  <w:r w:rsidRPr="00097ACC">
              <w:t>8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CC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технических и кадастровых паспортов 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  <w:p w:rsidR="000C6FE3" w:rsidRPr="00097ACC" w:rsidRDefault="000C6FE3" w:rsidP="00C94CD1">
            <w:pPr>
              <w:jc w:val="center"/>
            </w:pPr>
          </w:p>
        </w:tc>
      </w:tr>
      <w:tr w:rsidR="000C6FE3" w:rsidRPr="00097ACC" w:rsidTr="000C6FE3">
        <w:trPr>
          <w:trHeight w:val="21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snapToGrid w:val="0"/>
              <w:jc w:val="center"/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D0639F" w:rsidP="00D0639F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ечкусово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 км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FE3" w:rsidRPr="00097ACC" w:rsidRDefault="00D0639F" w:rsidP="00C94CD1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E3" w:rsidRPr="00097ACC" w:rsidRDefault="000C6FE3" w:rsidP="00C94CD1">
            <w:pPr>
              <w:jc w:val="center"/>
            </w:pPr>
            <w:r w:rsidRPr="00097ACC">
              <w:t>2020 год</w:t>
            </w:r>
          </w:p>
          <w:p w:rsidR="000C6FE3" w:rsidRPr="00097ACC" w:rsidRDefault="000C6FE3" w:rsidP="00C94CD1">
            <w:pPr>
              <w:jc w:val="center"/>
            </w:pPr>
          </w:p>
        </w:tc>
      </w:tr>
      <w:tr w:rsidR="00BD2A9D" w:rsidRPr="00097ACC" w:rsidTr="000C6FE3">
        <w:trPr>
          <w:gridAfter w:val="3"/>
          <w:wAfter w:w="8566" w:type="dxa"/>
          <w:trHeight w:val="322"/>
        </w:trPr>
        <w:tc>
          <w:tcPr>
            <w:tcW w:w="64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9D" w:rsidRPr="00097ACC" w:rsidRDefault="00BD2A9D" w:rsidP="00C94CD1">
            <w:pPr>
              <w:jc w:val="center"/>
            </w:pPr>
          </w:p>
        </w:tc>
      </w:tr>
      <w:tr w:rsidR="00BD2A9D" w:rsidRPr="00097ACC" w:rsidTr="000C6FE3">
        <w:trPr>
          <w:gridAfter w:val="3"/>
          <w:wAfter w:w="8566" w:type="dxa"/>
          <w:trHeight w:val="322"/>
        </w:trPr>
        <w:tc>
          <w:tcPr>
            <w:tcW w:w="648" w:type="dxa"/>
            <w:vMerge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BD2A9D" w:rsidRPr="00097ACC" w:rsidRDefault="00BD2A9D" w:rsidP="00C94CD1">
            <w:pPr>
              <w:snapToGrid w:val="0"/>
              <w:jc w:val="center"/>
            </w:pPr>
          </w:p>
        </w:tc>
      </w:tr>
    </w:tbl>
    <w:p w:rsidR="00BD2A9D" w:rsidRPr="00097ACC" w:rsidRDefault="00BD2A9D" w:rsidP="00BD2A9D">
      <w:pPr>
        <w:rPr>
          <w:b/>
        </w:rPr>
      </w:pPr>
      <w:r w:rsidRPr="00097ACC">
        <w:t>Всего по программе</w:t>
      </w:r>
      <w:r w:rsidRPr="00097ACC">
        <w:br w:type="textWrapping" w:clear="all"/>
        <w:t xml:space="preserve">                             </w:t>
      </w:r>
      <w:r w:rsidRPr="00097ACC">
        <w:rPr>
          <w:b/>
        </w:rPr>
        <w:t>6.СРОКИ РЕАЛИЗАЦИИ ПРОГРАММЫ</w:t>
      </w:r>
    </w:p>
    <w:p w:rsidR="00BD2A9D" w:rsidRPr="00097ACC" w:rsidRDefault="00BD2A9D" w:rsidP="00BD2A9D">
      <w:pPr>
        <w:pStyle w:val="justppt"/>
        <w:ind w:firstLine="708"/>
        <w:jc w:val="both"/>
        <w:rPr>
          <w:b/>
        </w:rPr>
      </w:pPr>
      <w:r w:rsidRPr="00097ACC">
        <w:t xml:space="preserve">Срок реализации программы 2017 - 2020 годов </w:t>
      </w:r>
    </w:p>
    <w:p w:rsidR="00BD2A9D" w:rsidRPr="00097ACC" w:rsidRDefault="00BD2A9D" w:rsidP="00BD2A9D">
      <w:pPr>
        <w:tabs>
          <w:tab w:val="left" w:pos="3731"/>
        </w:tabs>
        <w:jc w:val="center"/>
        <w:rPr>
          <w:b/>
        </w:rPr>
      </w:pPr>
      <w:r w:rsidRPr="00097ACC">
        <w:rPr>
          <w:b/>
        </w:rPr>
        <w:t>7. ОБЪЕМЫ И ИСТОЧНИКИ ФИНАНСИРОВАНИЯ ПРОГРАММЫ</w:t>
      </w:r>
    </w:p>
    <w:p w:rsidR="00BD2A9D" w:rsidRPr="00097ACC" w:rsidRDefault="00BD2A9D" w:rsidP="00BD2A9D">
      <w:pPr>
        <w:tabs>
          <w:tab w:val="left" w:pos="3731"/>
        </w:tabs>
        <w:jc w:val="center"/>
        <w:rPr>
          <w:b/>
        </w:rPr>
      </w:pPr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  <w:r w:rsidRPr="00097ACC">
        <w:t xml:space="preserve">Общий объем финансирования Программы </w:t>
      </w:r>
      <w:r w:rsidRPr="00097ACC">
        <w:rPr>
          <w:b/>
        </w:rPr>
        <w:t xml:space="preserve">составляет </w:t>
      </w:r>
      <w:r w:rsidR="000C6FE3" w:rsidRPr="00097ACC">
        <w:rPr>
          <w:b/>
        </w:rPr>
        <w:t>516</w:t>
      </w:r>
      <w:r w:rsidRPr="00097ACC">
        <w:rPr>
          <w:b/>
        </w:rPr>
        <w:t xml:space="preserve"> тыс. руб</w:t>
      </w:r>
      <w:r w:rsidRPr="00097ACC">
        <w:t>., в том числе по годам:</w:t>
      </w:r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  <w:r w:rsidRPr="00097ACC">
        <w:t xml:space="preserve">в 2017году –  </w:t>
      </w:r>
      <w:r w:rsidR="00D0639F">
        <w:t>400</w:t>
      </w:r>
      <w:r w:rsidRPr="00097ACC">
        <w:t xml:space="preserve"> тыс. руб.</w:t>
      </w:r>
    </w:p>
    <w:p w:rsidR="00BD2A9D" w:rsidRPr="00097ACC" w:rsidRDefault="00D0639F" w:rsidP="00BD2A9D">
      <w:pPr>
        <w:tabs>
          <w:tab w:val="left" w:pos="3731"/>
        </w:tabs>
        <w:ind w:firstLine="720"/>
        <w:jc w:val="both"/>
      </w:pPr>
      <w:r>
        <w:t>в 2018 году – 350</w:t>
      </w:r>
      <w:r w:rsidR="00BD2A9D" w:rsidRPr="00097ACC">
        <w:t xml:space="preserve"> тыс. руб.</w:t>
      </w:r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  <w:r w:rsidRPr="00097ACC">
        <w:t xml:space="preserve">в 2019 году – </w:t>
      </w:r>
      <w:r w:rsidR="00D0639F">
        <w:t>350</w:t>
      </w:r>
      <w:r w:rsidRPr="00097ACC">
        <w:t xml:space="preserve"> тыс. руб.</w:t>
      </w:r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  <w:r w:rsidRPr="00097ACC">
        <w:t xml:space="preserve">в 2020 году – </w:t>
      </w:r>
      <w:r w:rsidR="00D0639F">
        <w:t>450</w:t>
      </w:r>
      <w:r w:rsidRPr="00097ACC">
        <w:t xml:space="preserve"> тыс. руб.</w:t>
      </w:r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  <w:r w:rsidRPr="00097ACC">
        <w:t xml:space="preserve">Источник финансирования Программы – бюджет </w:t>
      </w:r>
      <w:r w:rsidR="00D0639F">
        <w:t>Смирновского</w:t>
      </w:r>
      <w:r w:rsidRPr="00097ACC">
        <w:t xml:space="preserve"> сельского поселения Шатковского муниципального района Нижегородской области. Возможно привлечение дополнительного финансирования за счет других источников.</w:t>
      </w:r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</w:p>
    <w:p w:rsidR="00BD2A9D" w:rsidRPr="00097ACC" w:rsidRDefault="00BD2A9D" w:rsidP="00BD2A9D">
      <w:pPr>
        <w:tabs>
          <w:tab w:val="left" w:pos="3731"/>
        </w:tabs>
        <w:jc w:val="center"/>
        <w:rPr>
          <w:b/>
        </w:rPr>
      </w:pPr>
      <w:r w:rsidRPr="00097ACC">
        <w:rPr>
          <w:b/>
        </w:rPr>
        <w:t xml:space="preserve">8. УПРАВЛЕНИЕ РЕАЛИЗАЦИЕЙ ПРОГРАММЫ И КОНТРОЛЬ </w:t>
      </w:r>
    </w:p>
    <w:p w:rsidR="00BD2A9D" w:rsidRPr="00097ACC" w:rsidRDefault="00BD2A9D" w:rsidP="00BD2A9D">
      <w:pPr>
        <w:tabs>
          <w:tab w:val="left" w:pos="3731"/>
        </w:tabs>
        <w:jc w:val="center"/>
        <w:rPr>
          <w:b/>
        </w:rPr>
      </w:pPr>
      <w:r w:rsidRPr="00097ACC">
        <w:rPr>
          <w:b/>
        </w:rPr>
        <w:t xml:space="preserve">ЗА ХОДОМ ЕЁ ВЫПОЛНЕНИЯ. </w:t>
      </w:r>
    </w:p>
    <w:p w:rsidR="00BD2A9D" w:rsidRPr="00097ACC" w:rsidRDefault="00BD2A9D" w:rsidP="00BD2A9D">
      <w:pPr>
        <w:tabs>
          <w:tab w:val="left" w:pos="3731"/>
        </w:tabs>
        <w:jc w:val="center"/>
        <w:rPr>
          <w:b/>
        </w:rPr>
      </w:pPr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  <w:r w:rsidRPr="00097ACC">
        <w:t xml:space="preserve">Администрации </w:t>
      </w:r>
      <w:r w:rsidR="00AF3219">
        <w:t>Смирновского</w:t>
      </w:r>
      <w:r w:rsidRPr="00097ACC">
        <w:t xml:space="preserve"> сельсовета Шатковского муниципального района Нижегородской области  организуют выполнение Программы. </w:t>
      </w:r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  <w:r w:rsidRPr="00097ACC">
        <w:t xml:space="preserve">Координатор – Глава Администрации </w:t>
      </w:r>
      <w:r w:rsidR="00AF3219">
        <w:t>Смирновского</w:t>
      </w:r>
      <w:r w:rsidRPr="00097ACC">
        <w:t xml:space="preserve"> сельсовета Шатковского муниципального района Нижегородской области</w:t>
      </w:r>
      <w:proofErr w:type="gramStart"/>
      <w:r w:rsidRPr="00097ACC">
        <w:t xml:space="preserve"> .</w:t>
      </w:r>
      <w:proofErr w:type="gramEnd"/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  <w:r w:rsidRPr="00097ACC">
        <w:t xml:space="preserve">Контроль за целевым использованием бюджетных средств осуществляет финансовое управление администрации Шатковского муниципального района Нижегородской области, сельский Совет </w:t>
      </w:r>
      <w:r w:rsidR="00AF3219">
        <w:t>Смирновского</w:t>
      </w:r>
      <w:r w:rsidRPr="00097ACC">
        <w:t xml:space="preserve"> сельсовета Шатковского муниципального района Нижегородской области  и Администрация </w:t>
      </w:r>
      <w:r w:rsidR="00AF3219">
        <w:t>Смирновского</w:t>
      </w:r>
      <w:r w:rsidRPr="00097ACC">
        <w:t xml:space="preserve"> сельсовета Шатковского муниципального района Нижегородской области</w:t>
      </w:r>
      <w:proofErr w:type="gramStart"/>
      <w:r w:rsidRPr="00097ACC">
        <w:t xml:space="preserve"> .</w:t>
      </w:r>
      <w:proofErr w:type="gramEnd"/>
    </w:p>
    <w:p w:rsidR="00BD2A9D" w:rsidRPr="00097ACC" w:rsidRDefault="00BD2A9D" w:rsidP="00BD2A9D">
      <w:pPr>
        <w:tabs>
          <w:tab w:val="left" w:pos="3731"/>
        </w:tabs>
        <w:ind w:firstLine="720"/>
        <w:jc w:val="both"/>
      </w:pPr>
    </w:p>
    <w:p w:rsidR="00BD2A9D" w:rsidRPr="00097ACC" w:rsidRDefault="00BD2A9D" w:rsidP="00BD2A9D">
      <w:pPr>
        <w:jc w:val="both"/>
      </w:pPr>
    </w:p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p w:rsidR="00BD2A9D" w:rsidRPr="00097ACC" w:rsidRDefault="00BD2A9D" w:rsidP="00BD2A9D"/>
    <w:sectPr w:rsidR="00BD2A9D" w:rsidRPr="00097ACC" w:rsidSect="00097AC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2560"/>
    <w:rsid w:val="00097ACC"/>
    <w:rsid w:val="000C6FE3"/>
    <w:rsid w:val="003B2557"/>
    <w:rsid w:val="006625A3"/>
    <w:rsid w:val="007D77A7"/>
    <w:rsid w:val="00921A59"/>
    <w:rsid w:val="0097376A"/>
    <w:rsid w:val="009E459F"/>
    <w:rsid w:val="00AF3219"/>
    <w:rsid w:val="00B62903"/>
    <w:rsid w:val="00BD2A9D"/>
    <w:rsid w:val="00D0639F"/>
    <w:rsid w:val="00DA370B"/>
    <w:rsid w:val="00E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5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2A9D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D2A9D"/>
    <w:pPr>
      <w:keepNext/>
      <w:tabs>
        <w:tab w:val="num" w:pos="0"/>
      </w:tabs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6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BD2A9D"/>
    <w:rPr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BD2A9D"/>
    <w:rPr>
      <w:sz w:val="32"/>
      <w:szCs w:val="24"/>
      <w:lang w:eastAsia="ar-SA"/>
    </w:rPr>
  </w:style>
  <w:style w:type="paragraph" w:customStyle="1" w:styleId="cenpt">
    <w:name w:val="cenpt"/>
    <w:basedOn w:val="a"/>
    <w:rsid w:val="00BD2A9D"/>
    <w:pPr>
      <w:spacing w:before="280" w:after="280"/>
    </w:pPr>
  </w:style>
  <w:style w:type="paragraph" w:customStyle="1" w:styleId="justppt">
    <w:name w:val="justppt"/>
    <w:basedOn w:val="a"/>
    <w:rsid w:val="00BD2A9D"/>
    <w:pPr>
      <w:spacing w:before="280" w:after="280"/>
    </w:pPr>
  </w:style>
  <w:style w:type="paragraph" w:customStyle="1" w:styleId="ConsPlusTitle">
    <w:name w:val="ConsPlusTitle"/>
    <w:rsid w:val="00BD2A9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No Spacing"/>
    <w:qFormat/>
    <w:rsid w:val="00BD2A9D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rsid w:val="00BD2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2A9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2017-02-08T05:46:00Z</cp:lastPrinted>
  <dcterms:created xsi:type="dcterms:W3CDTF">2016-12-12T05:20:00Z</dcterms:created>
  <dcterms:modified xsi:type="dcterms:W3CDTF">2017-02-08T06:03:00Z</dcterms:modified>
</cp:coreProperties>
</file>